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35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0235"/>
      </w:tblGrid>
      <w:tr w:rsidR="00F25BD8" w:rsidRPr="009071CE" w14:paraId="719273D8" w14:textId="77777777" w:rsidTr="00F25BD8">
        <w:trPr>
          <w:trHeight w:val="426"/>
        </w:trPr>
        <w:tc>
          <w:tcPr>
            <w:tcW w:w="10235" w:type="dxa"/>
          </w:tcPr>
          <w:p w14:paraId="105B969E" w14:textId="58FC3F32" w:rsidR="00F25BD8" w:rsidRPr="00F71533" w:rsidRDefault="005F18AE" w:rsidP="00F71533">
            <w:pPr>
              <w:jc w:val="center"/>
              <w:rPr>
                <w:sz w:val="28"/>
                <w:szCs w:val="28"/>
              </w:rPr>
            </w:pPr>
            <w:r w:rsidRPr="00F7153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 wp14:anchorId="2CB7B2D3" wp14:editId="45FEC745">
                  <wp:simplePos x="1552575" y="4286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352550" cy="1066800"/>
                  <wp:effectExtent l="0" t="0" r="0" b="0"/>
                  <wp:wrapSquare wrapText="bothSides"/>
                  <wp:docPr id="1553457980" name="Picture 10" descr="A blue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457980" name="Picture 10" descr="A blue and white logo&#10;&#10;AI-generated content may be incorrect.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714" cy="1071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1533" w:rsidRPr="00F71533">
              <w:rPr>
                <w:rFonts w:ascii="Berlin Sans FB" w:hAnsi="Berlin Sans FB" w:cs="Berlin Sans FB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42A60636" wp14:editId="585D67D8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92075</wp:posOffset>
                      </wp:positionV>
                      <wp:extent cx="4000500" cy="9144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89579D" w14:textId="77777777" w:rsidR="00F71533" w:rsidRPr="00F71533" w:rsidRDefault="00F71533" w:rsidP="00F7153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7153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PEMERINTAH KABUPATEN BULELENG</w:t>
                                  </w:r>
                                </w:p>
                                <w:p w14:paraId="0DF3198D" w14:textId="77777777" w:rsidR="00F71533" w:rsidRPr="00F71533" w:rsidRDefault="00F71533" w:rsidP="00F7153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7153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KECAMATAN SUKASADA</w:t>
                                  </w:r>
                                </w:p>
                                <w:p w14:paraId="4227DEE9" w14:textId="77777777" w:rsidR="00F71533" w:rsidRPr="00F71533" w:rsidRDefault="00F71533" w:rsidP="00F7153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7153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PERBEKEL PANJI</w:t>
                                  </w:r>
                                </w:p>
                                <w:p w14:paraId="0E9F5C53" w14:textId="77777777" w:rsidR="00F71533" w:rsidRPr="00F71533" w:rsidRDefault="00F71533" w:rsidP="00F71533">
                                  <w:pPr>
                                    <w:jc w:val="center"/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F71533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Jalan Ki Barak Panji No</w:t>
                                  </w:r>
                                  <w:proofErr w:type="gramStart"/>
                                  <w:r w:rsidRPr="00F71533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…..</w:t>
                                  </w:r>
                                  <w:proofErr w:type="gramEnd"/>
                                  <w:r w:rsidRPr="00F71533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 xml:space="preserve"> Telp (0362) 3305405</w:t>
                                  </w:r>
                                </w:p>
                                <w:p w14:paraId="3F274EA1" w14:textId="4DD92E92" w:rsidR="00F71533" w:rsidRPr="00F71533" w:rsidRDefault="00F7153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A606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3pt;margin-top:7.25pt;width:315pt;height:1in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" stroked="f">
                      <v:textbox>
                        <w:txbxContent>
                          <w:p w14:paraId="7689579D" w14:textId="77777777" w:rsidR="00F71533" w:rsidRPr="00F71533" w:rsidRDefault="00F71533" w:rsidP="00F7153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71533">
                              <w:rPr>
                                <w:b/>
                                <w:sz w:val="28"/>
                                <w:szCs w:val="28"/>
                              </w:rPr>
                              <w:t>PEMERINTAH KABUPATEN BULELENG</w:t>
                            </w:r>
                          </w:p>
                          <w:p w14:paraId="0DF3198D" w14:textId="77777777" w:rsidR="00F71533" w:rsidRPr="00F71533" w:rsidRDefault="00F71533" w:rsidP="00F7153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71533">
                              <w:rPr>
                                <w:b/>
                                <w:sz w:val="28"/>
                                <w:szCs w:val="28"/>
                              </w:rPr>
                              <w:t>KECAMATAN SUKASADA</w:t>
                            </w:r>
                          </w:p>
                          <w:p w14:paraId="4227DEE9" w14:textId="77777777" w:rsidR="00F71533" w:rsidRPr="00F71533" w:rsidRDefault="00F71533" w:rsidP="00F7153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71533">
                              <w:rPr>
                                <w:b/>
                                <w:sz w:val="28"/>
                                <w:szCs w:val="28"/>
                              </w:rPr>
                              <w:t>PERBEKEL PANJI</w:t>
                            </w:r>
                          </w:p>
                          <w:p w14:paraId="0E9F5C53" w14:textId="77777777" w:rsidR="00F71533" w:rsidRPr="00F71533" w:rsidRDefault="00F71533" w:rsidP="00F71533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F71533">
                              <w:rPr>
                                <w:i/>
                                <w:sz w:val="28"/>
                                <w:szCs w:val="28"/>
                              </w:rPr>
                              <w:t>Jalan Ki Barak Panji No</w:t>
                            </w:r>
                            <w:proofErr w:type="gramStart"/>
                            <w:r w:rsidRPr="00F71533">
                              <w:rPr>
                                <w:i/>
                                <w:sz w:val="28"/>
                                <w:szCs w:val="28"/>
                              </w:rPr>
                              <w:t>…..</w:t>
                            </w:r>
                            <w:proofErr w:type="gramEnd"/>
                            <w:r w:rsidRPr="00F71533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Telp (0362) 3305405</w:t>
                            </w:r>
                          </w:p>
                          <w:p w14:paraId="3F274EA1" w14:textId="4DD92E92" w:rsidR="00F71533" w:rsidRPr="00F71533" w:rsidRDefault="00F715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5D0DD7B" w14:textId="5904DEE2" w:rsidR="00F25BD8" w:rsidRPr="00F25BD8" w:rsidRDefault="00F25BD8" w:rsidP="00F71533">
            <w:pPr>
              <w:jc w:val="center"/>
              <w:rPr>
                <w:rFonts w:ascii="Berlin Sans FB" w:hAnsi="Berlin Sans FB" w:cs="Berlin Sans FB"/>
              </w:rPr>
            </w:pPr>
          </w:p>
        </w:tc>
      </w:tr>
    </w:tbl>
    <w:p w14:paraId="35C3CB03" w14:textId="7F476986" w:rsidR="00A669FD" w:rsidRPr="00E640E4" w:rsidRDefault="0064462C" w:rsidP="00E640E4">
      <w:pPr>
        <w:spacing w:before="87"/>
        <w:ind w:right="1502"/>
        <w:rPr>
          <w:noProof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3DB0DA92" wp14:editId="5E1FFA7E">
                <wp:simplePos x="0" y="0"/>
                <wp:positionH relativeFrom="page">
                  <wp:posOffset>713740</wp:posOffset>
                </wp:positionH>
                <wp:positionV relativeFrom="paragraph">
                  <wp:posOffset>61595</wp:posOffset>
                </wp:positionV>
                <wp:extent cx="6297930" cy="45085"/>
                <wp:effectExtent l="0" t="0" r="7620" b="12065"/>
                <wp:wrapNone/>
                <wp:docPr id="9170408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7930" cy="45085"/>
                          <a:chOff x="966" y="524"/>
                          <a:chExt cx="10136" cy="92"/>
                        </a:xfrm>
                      </wpg:grpSpPr>
                      <wps:wsp>
                        <wps:cNvPr id="1517176752" name="Freeform 14"/>
                        <wps:cNvSpPr>
                          <a:spLocks/>
                        </wps:cNvSpPr>
                        <wps:spPr bwMode="auto">
                          <a:xfrm>
                            <a:off x="994" y="552"/>
                            <a:ext cx="10080" cy="0"/>
                          </a:xfrm>
                          <a:custGeom>
                            <a:avLst/>
                            <a:gdLst>
                              <a:gd name="T0" fmla="+- 0 994 994"/>
                              <a:gd name="T1" fmla="*/ T0 w 10080"/>
                              <a:gd name="T2" fmla="+- 0 11074 994"/>
                              <a:gd name="T3" fmla="*/ T2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35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104343" name="Freeform 15"/>
                        <wps:cNvSpPr>
                          <a:spLocks/>
                        </wps:cNvSpPr>
                        <wps:spPr bwMode="auto">
                          <a:xfrm>
                            <a:off x="994" y="606"/>
                            <a:ext cx="10080" cy="0"/>
                          </a:xfrm>
                          <a:custGeom>
                            <a:avLst/>
                            <a:gdLst>
                              <a:gd name="T0" fmla="+- 0 994 994"/>
                              <a:gd name="T1" fmla="*/ T0 w 10080"/>
                              <a:gd name="T2" fmla="+- 0 11074 994"/>
                              <a:gd name="T3" fmla="*/ T2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96E78" id="Group 8" o:spid="_x0000_s1026" style="position:absolute;margin-left:56.2pt;margin-top:4.85pt;width:495.9pt;height:3.55pt;z-index:-251640832;mso-position-horizontal-relative:page" coordorigin="966,524" coordsize="10136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">
                <v:shape id="Freeform 14" o:spid="_x0000_s1027" style="position:absolute;left:994;top:552;width:10080;height:0;visibility:visible;mso-wrap-style:square;v-text-anchor:top" coordsize="1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" path="m,l10080,e" filled="f" strokeweight="2.8pt">
                  <v:path arrowok="t" o:connecttype="custom" o:connectlocs="0,0;10080,0" o:connectangles="0,0"/>
                </v:shape>
                <v:shape id="Freeform 15" o:spid="_x0000_s1028" style="position:absolute;left:994;top:606;width:10080;height:0;visibility:visible;mso-wrap-style:square;v-text-anchor:top" coordsize="1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" path="m,l10080,e" filled="f" strokeweight="1pt">
                  <v:path arrowok="t" o:connecttype="custom" o:connectlocs="0,0;10080,0" o:connectangles="0,0"/>
                </v:shape>
                <w10:wrap anchorx="page"/>
              </v:group>
            </w:pict>
          </mc:Fallback>
        </mc:AlternateContent>
      </w:r>
    </w:p>
    <w:p w14:paraId="732A5B93" w14:textId="5B1D3344" w:rsidR="00B15722" w:rsidRPr="000D26A0" w:rsidRDefault="00B15722" w:rsidP="00346D7E">
      <w:pPr>
        <w:spacing w:line="360" w:lineRule="auto"/>
        <w:ind w:left="1134"/>
        <w:jc w:val="center"/>
        <w:rPr>
          <w:rFonts w:ascii="Arial" w:eastAsia="Bookman Old Style" w:hAnsi="Arial" w:cs="Arial"/>
          <w:b/>
          <w:sz w:val="28"/>
          <w:szCs w:val="28"/>
        </w:rPr>
      </w:pPr>
      <w:r w:rsidRPr="000D26A0">
        <w:rPr>
          <w:rFonts w:ascii="Arial" w:eastAsia="Bookman Old Style" w:hAnsi="Arial" w:cs="Arial"/>
          <w:b/>
          <w:sz w:val="28"/>
          <w:szCs w:val="28"/>
        </w:rPr>
        <w:t>FORMULIR</w:t>
      </w:r>
      <w:r w:rsidR="00346D7E" w:rsidRPr="000D26A0">
        <w:rPr>
          <w:rFonts w:ascii="Arial" w:eastAsia="Bookman Old Style" w:hAnsi="Arial" w:cs="Arial"/>
          <w:b/>
          <w:sz w:val="28"/>
          <w:szCs w:val="28"/>
        </w:rPr>
        <w:t xml:space="preserve"> </w:t>
      </w:r>
      <w:r w:rsidRPr="000D26A0">
        <w:rPr>
          <w:rFonts w:ascii="Arial" w:eastAsia="Bookman Old Style" w:hAnsi="Arial" w:cs="Arial"/>
          <w:b/>
          <w:sz w:val="28"/>
          <w:szCs w:val="28"/>
        </w:rPr>
        <w:t>PERMINTAAN INFORMASI PUBLIK</w:t>
      </w:r>
    </w:p>
    <w:p w14:paraId="6D77B6C7" w14:textId="4104981D" w:rsidR="00346D7E" w:rsidRPr="000D26A0" w:rsidRDefault="00A07E4E" w:rsidP="00346D7E">
      <w:pPr>
        <w:spacing w:line="360" w:lineRule="auto"/>
        <w:ind w:left="3402"/>
        <w:rPr>
          <w:rFonts w:ascii="Arial" w:eastAsia="Bookman Old Style" w:hAnsi="Arial" w:cs="Arial"/>
          <w:bCs/>
          <w:sz w:val="22"/>
          <w:szCs w:val="22"/>
        </w:rPr>
      </w:pPr>
      <w:r w:rsidRPr="000D26A0">
        <w:rPr>
          <w:rFonts w:ascii="Arial" w:eastAsia="Bookman Old Style" w:hAnsi="Arial" w:cs="Arial"/>
          <w:b/>
          <w:sz w:val="22"/>
          <w:szCs w:val="22"/>
        </w:rPr>
        <w:t xml:space="preserve">              </w:t>
      </w:r>
      <w:r w:rsidR="00346D7E" w:rsidRPr="000D26A0">
        <w:rPr>
          <w:rFonts w:ascii="Arial" w:eastAsia="Bookman Old Style" w:hAnsi="Arial" w:cs="Arial"/>
          <w:b/>
          <w:sz w:val="22"/>
          <w:szCs w:val="22"/>
        </w:rPr>
        <w:t xml:space="preserve">No. </w:t>
      </w:r>
      <w:proofErr w:type="spellStart"/>
      <w:r w:rsidR="00346D7E" w:rsidRPr="000D26A0">
        <w:rPr>
          <w:rFonts w:ascii="Arial" w:eastAsia="Bookman Old Style" w:hAnsi="Arial" w:cs="Arial"/>
          <w:b/>
          <w:sz w:val="22"/>
          <w:szCs w:val="22"/>
        </w:rPr>
        <w:t>Pendaftaran</w:t>
      </w:r>
      <w:proofErr w:type="spellEnd"/>
      <w:r w:rsidR="00346D7E" w:rsidRPr="000D26A0">
        <w:rPr>
          <w:rFonts w:ascii="Arial" w:eastAsia="Bookman Old Style" w:hAnsi="Arial" w:cs="Arial"/>
          <w:bCs/>
          <w:sz w:val="22"/>
          <w:szCs w:val="22"/>
        </w:rPr>
        <w:t xml:space="preserve">: </w:t>
      </w:r>
    </w:p>
    <w:p w14:paraId="6C0D7C21" w14:textId="271D499D" w:rsidR="00346D7E" w:rsidRPr="000D26A0" w:rsidRDefault="00346D7E" w:rsidP="00EC2EA6">
      <w:pPr>
        <w:spacing w:line="360" w:lineRule="auto"/>
        <w:rPr>
          <w:rFonts w:ascii="Arial" w:eastAsia="Bookman Old Style" w:hAnsi="Arial" w:cs="Arial"/>
          <w:bCs/>
          <w:sz w:val="22"/>
          <w:szCs w:val="22"/>
        </w:rPr>
      </w:pPr>
    </w:p>
    <w:p w14:paraId="299DC44F" w14:textId="2480CDFD" w:rsidR="00EC2EA6" w:rsidRPr="000D26A0" w:rsidRDefault="00EC2EA6" w:rsidP="00346D7E">
      <w:pPr>
        <w:spacing w:line="360" w:lineRule="auto"/>
        <w:ind w:left="3402"/>
        <w:rPr>
          <w:rFonts w:ascii="Arial" w:eastAsia="Bookman Old Style" w:hAnsi="Arial" w:cs="Arial"/>
          <w:bCs/>
          <w:sz w:val="22"/>
          <w:szCs w:val="22"/>
        </w:rPr>
      </w:pPr>
    </w:p>
    <w:tbl>
      <w:tblPr>
        <w:tblStyle w:val="TableGrid"/>
        <w:tblW w:w="10065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290"/>
        <w:gridCol w:w="6091"/>
      </w:tblGrid>
      <w:tr w:rsidR="00EC2EA6" w:rsidRPr="000D26A0" w14:paraId="58F948C3" w14:textId="77777777" w:rsidTr="000D26A0">
        <w:trPr>
          <w:trHeight w:val="557"/>
        </w:trPr>
        <w:tc>
          <w:tcPr>
            <w:tcW w:w="3684" w:type="dxa"/>
          </w:tcPr>
          <w:p w14:paraId="187D943E" w14:textId="53CEC42A" w:rsidR="00EC2EA6" w:rsidRPr="000D26A0" w:rsidRDefault="00EC2EA6" w:rsidP="00346D7E">
            <w:pPr>
              <w:spacing w:line="360" w:lineRule="auto"/>
              <w:rPr>
                <w:rFonts w:ascii="Arial" w:eastAsia="Bookman Old Style" w:hAnsi="Arial" w:cs="Arial"/>
                <w:b/>
                <w:sz w:val="22"/>
                <w:szCs w:val="22"/>
              </w:rPr>
            </w:pPr>
            <w:r w:rsidRPr="000D26A0">
              <w:rPr>
                <w:rFonts w:ascii="Arial" w:eastAsia="Bookman Old Style" w:hAnsi="Arial" w:cs="Arial"/>
                <w:b/>
                <w:sz w:val="22"/>
                <w:szCs w:val="22"/>
              </w:rPr>
              <w:t>Nama</w:t>
            </w:r>
          </w:p>
        </w:tc>
        <w:tc>
          <w:tcPr>
            <w:tcW w:w="290" w:type="dxa"/>
          </w:tcPr>
          <w:p w14:paraId="24ACC213" w14:textId="79196693" w:rsidR="00EC2EA6" w:rsidRPr="000D26A0" w:rsidRDefault="00EC2EA6" w:rsidP="00346D7E">
            <w:pPr>
              <w:spacing w:line="360" w:lineRule="auto"/>
              <w:rPr>
                <w:rFonts w:ascii="Arial" w:eastAsia="Bookman Old Style" w:hAnsi="Arial" w:cs="Arial"/>
                <w:b/>
                <w:sz w:val="22"/>
                <w:szCs w:val="22"/>
              </w:rPr>
            </w:pPr>
            <w:r w:rsidRPr="000D26A0">
              <w:rPr>
                <w:rFonts w:ascii="Arial" w:eastAsia="Bookman Old Style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091" w:type="dxa"/>
          </w:tcPr>
          <w:p w14:paraId="129E2B8C" w14:textId="0328024D" w:rsidR="00EC2EA6" w:rsidRPr="000D26A0" w:rsidRDefault="00EC2EA6" w:rsidP="00346D7E">
            <w:pPr>
              <w:spacing w:line="360" w:lineRule="auto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</w:tc>
      </w:tr>
      <w:tr w:rsidR="00EC2EA6" w:rsidRPr="000D26A0" w14:paraId="6366BA66" w14:textId="77777777" w:rsidTr="000D26A0">
        <w:trPr>
          <w:trHeight w:val="541"/>
        </w:trPr>
        <w:tc>
          <w:tcPr>
            <w:tcW w:w="3684" w:type="dxa"/>
          </w:tcPr>
          <w:p w14:paraId="6E6955CD" w14:textId="2954441F" w:rsidR="00EC2EA6" w:rsidRPr="000D26A0" w:rsidRDefault="00EC2EA6" w:rsidP="00346D7E">
            <w:pPr>
              <w:spacing w:line="360" w:lineRule="auto"/>
              <w:rPr>
                <w:rFonts w:ascii="Arial" w:eastAsia="Bookman Old Style" w:hAnsi="Arial" w:cs="Arial"/>
                <w:b/>
                <w:sz w:val="22"/>
                <w:szCs w:val="22"/>
              </w:rPr>
            </w:pPr>
            <w:r w:rsidRPr="000D26A0">
              <w:rPr>
                <w:rFonts w:ascii="Arial" w:eastAsia="Bookman Old Style" w:hAnsi="Arial" w:cs="Arial"/>
                <w:b/>
                <w:sz w:val="22"/>
                <w:szCs w:val="22"/>
              </w:rPr>
              <w:t>Alamat</w:t>
            </w:r>
          </w:p>
        </w:tc>
        <w:tc>
          <w:tcPr>
            <w:tcW w:w="290" w:type="dxa"/>
          </w:tcPr>
          <w:p w14:paraId="5A0D8811" w14:textId="5E8100C6" w:rsidR="00EC2EA6" w:rsidRPr="000D26A0" w:rsidRDefault="00EC2EA6" w:rsidP="00346D7E">
            <w:pPr>
              <w:spacing w:line="360" w:lineRule="auto"/>
              <w:rPr>
                <w:rFonts w:ascii="Arial" w:eastAsia="Bookman Old Style" w:hAnsi="Arial" w:cs="Arial"/>
                <w:b/>
                <w:sz w:val="22"/>
                <w:szCs w:val="22"/>
              </w:rPr>
            </w:pPr>
            <w:r w:rsidRPr="000D26A0">
              <w:rPr>
                <w:rFonts w:ascii="Arial" w:eastAsia="Bookman Old Style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091" w:type="dxa"/>
          </w:tcPr>
          <w:p w14:paraId="5429D1E9" w14:textId="30ECFE45" w:rsidR="00EC2EA6" w:rsidRPr="000D26A0" w:rsidRDefault="00EC2EA6" w:rsidP="00346D7E">
            <w:pPr>
              <w:spacing w:line="360" w:lineRule="auto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</w:tc>
      </w:tr>
      <w:tr w:rsidR="00EC2EA6" w:rsidRPr="000D26A0" w14:paraId="3AD835D8" w14:textId="77777777" w:rsidTr="000D26A0">
        <w:trPr>
          <w:trHeight w:val="541"/>
        </w:trPr>
        <w:tc>
          <w:tcPr>
            <w:tcW w:w="3684" w:type="dxa"/>
          </w:tcPr>
          <w:p w14:paraId="7709C453" w14:textId="33DB0543" w:rsidR="00EC2EA6" w:rsidRPr="000D26A0" w:rsidRDefault="00EC2EA6" w:rsidP="00346D7E">
            <w:pPr>
              <w:spacing w:line="360" w:lineRule="auto"/>
              <w:rPr>
                <w:rFonts w:ascii="Arial" w:eastAsia="Bookman Old Style" w:hAnsi="Arial" w:cs="Arial"/>
                <w:b/>
                <w:sz w:val="22"/>
                <w:szCs w:val="22"/>
              </w:rPr>
            </w:pPr>
            <w:proofErr w:type="spellStart"/>
            <w:r w:rsidRPr="000D26A0">
              <w:rPr>
                <w:rFonts w:ascii="Arial" w:eastAsia="Bookman Old Style" w:hAnsi="Arial" w:cs="Arial"/>
                <w:b/>
                <w:sz w:val="22"/>
                <w:szCs w:val="22"/>
              </w:rPr>
              <w:t>Pekerjaan</w:t>
            </w:r>
            <w:proofErr w:type="spellEnd"/>
          </w:p>
        </w:tc>
        <w:tc>
          <w:tcPr>
            <w:tcW w:w="290" w:type="dxa"/>
          </w:tcPr>
          <w:p w14:paraId="4CBDAC39" w14:textId="16079103" w:rsidR="00EC2EA6" w:rsidRPr="000D26A0" w:rsidRDefault="00EC2EA6" w:rsidP="00346D7E">
            <w:pPr>
              <w:spacing w:line="360" w:lineRule="auto"/>
              <w:rPr>
                <w:rFonts w:ascii="Arial" w:eastAsia="Bookman Old Style" w:hAnsi="Arial" w:cs="Arial"/>
                <w:b/>
                <w:sz w:val="22"/>
                <w:szCs w:val="22"/>
              </w:rPr>
            </w:pPr>
            <w:r w:rsidRPr="000D26A0">
              <w:rPr>
                <w:rFonts w:ascii="Arial" w:eastAsia="Bookman Old Style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091" w:type="dxa"/>
          </w:tcPr>
          <w:p w14:paraId="2384DB27" w14:textId="0EE35CB0" w:rsidR="00EC2EA6" w:rsidRPr="000D26A0" w:rsidRDefault="00EC2EA6" w:rsidP="00346D7E">
            <w:pPr>
              <w:spacing w:line="360" w:lineRule="auto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</w:tc>
      </w:tr>
      <w:tr w:rsidR="00EC2EA6" w:rsidRPr="000D26A0" w14:paraId="22ABD55A" w14:textId="77777777" w:rsidTr="000D26A0">
        <w:trPr>
          <w:trHeight w:val="557"/>
        </w:trPr>
        <w:tc>
          <w:tcPr>
            <w:tcW w:w="3684" w:type="dxa"/>
          </w:tcPr>
          <w:p w14:paraId="13966EAC" w14:textId="43A3BA0A" w:rsidR="00EC2EA6" w:rsidRPr="000D26A0" w:rsidRDefault="00EC2EA6" w:rsidP="00346D7E">
            <w:pPr>
              <w:spacing w:line="360" w:lineRule="auto"/>
              <w:rPr>
                <w:rFonts w:ascii="Arial" w:eastAsia="Bookman Old Style" w:hAnsi="Arial" w:cs="Arial"/>
                <w:b/>
                <w:sz w:val="22"/>
                <w:szCs w:val="22"/>
              </w:rPr>
            </w:pPr>
            <w:proofErr w:type="spellStart"/>
            <w:r w:rsidRPr="000D26A0">
              <w:rPr>
                <w:rFonts w:ascii="Arial" w:eastAsia="Bookman Old Style" w:hAnsi="Arial" w:cs="Arial"/>
                <w:b/>
                <w:sz w:val="22"/>
                <w:szCs w:val="22"/>
              </w:rPr>
              <w:t>Nomor</w:t>
            </w:r>
            <w:proofErr w:type="spellEnd"/>
            <w:r w:rsidRPr="000D26A0">
              <w:rPr>
                <w:rFonts w:ascii="Arial" w:eastAsia="Bookman Old Style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0D26A0">
              <w:rPr>
                <w:rFonts w:ascii="Arial" w:eastAsia="Bookman Old Style" w:hAnsi="Arial" w:cs="Arial"/>
                <w:b/>
                <w:sz w:val="22"/>
                <w:szCs w:val="22"/>
              </w:rPr>
              <w:t>Telepon</w:t>
            </w:r>
            <w:proofErr w:type="spellEnd"/>
            <w:r w:rsidRPr="000D26A0">
              <w:rPr>
                <w:rFonts w:ascii="Arial" w:eastAsia="Bookman Old Style" w:hAnsi="Arial" w:cs="Arial"/>
                <w:b/>
                <w:sz w:val="22"/>
                <w:szCs w:val="22"/>
              </w:rPr>
              <w:t>/email</w:t>
            </w:r>
          </w:p>
        </w:tc>
        <w:tc>
          <w:tcPr>
            <w:tcW w:w="290" w:type="dxa"/>
          </w:tcPr>
          <w:p w14:paraId="0D206FBD" w14:textId="3B52D4D7" w:rsidR="00EC2EA6" w:rsidRPr="000D26A0" w:rsidRDefault="00EC2EA6" w:rsidP="00346D7E">
            <w:pPr>
              <w:spacing w:line="360" w:lineRule="auto"/>
              <w:rPr>
                <w:rFonts w:ascii="Arial" w:eastAsia="Bookman Old Style" w:hAnsi="Arial" w:cs="Arial"/>
                <w:b/>
                <w:sz w:val="22"/>
                <w:szCs w:val="22"/>
              </w:rPr>
            </w:pPr>
            <w:r w:rsidRPr="000D26A0">
              <w:rPr>
                <w:rFonts w:ascii="Arial" w:eastAsia="Bookman Old Style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091" w:type="dxa"/>
          </w:tcPr>
          <w:p w14:paraId="306B626E" w14:textId="43677838" w:rsidR="00EC2EA6" w:rsidRPr="000D26A0" w:rsidRDefault="00EC2EA6" w:rsidP="00346D7E">
            <w:pPr>
              <w:spacing w:line="360" w:lineRule="auto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</w:tc>
      </w:tr>
      <w:tr w:rsidR="00EC2EA6" w:rsidRPr="000D26A0" w14:paraId="108596CF" w14:textId="77777777" w:rsidTr="000D26A0">
        <w:trPr>
          <w:trHeight w:val="967"/>
        </w:trPr>
        <w:tc>
          <w:tcPr>
            <w:tcW w:w="3684" w:type="dxa"/>
          </w:tcPr>
          <w:p w14:paraId="4C5144DD" w14:textId="77777777" w:rsidR="00EC2EA6" w:rsidRPr="000D26A0" w:rsidRDefault="00EC2EA6" w:rsidP="00346D7E">
            <w:pPr>
              <w:spacing w:line="360" w:lineRule="auto"/>
              <w:rPr>
                <w:rFonts w:ascii="Arial" w:eastAsia="Bookman Old Style" w:hAnsi="Arial" w:cs="Arial"/>
                <w:b/>
                <w:sz w:val="22"/>
                <w:szCs w:val="22"/>
              </w:rPr>
            </w:pPr>
            <w:proofErr w:type="spellStart"/>
            <w:r w:rsidRPr="000D26A0">
              <w:rPr>
                <w:rFonts w:ascii="Arial" w:eastAsia="Bookman Old Style" w:hAnsi="Arial" w:cs="Arial"/>
                <w:b/>
                <w:sz w:val="22"/>
                <w:szCs w:val="22"/>
              </w:rPr>
              <w:t>Rincian</w:t>
            </w:r>
            <w:proofErr w:type="spellEnd"/>
            <w:r w:rsidRPr="000D26A0">
              <w:rPr>
                <w:rFonts w:ascii="Arial" w:eastAsia="Bookman Old Style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0D26A0">
              <w:rPr>
                <w:rFonts w:ascii="Arial" w:eastAsia="Bookman Old Style" w:hAnsi="Arial" w:cs="Arial"/>
                <w:b/>
                <w:sz w:val="22"/>
                <w:szCs w:val="22"/>
              </w:rPr>
              <w:t>Informasi</w:t>
            </w:r>
            <w:proofErr w:type="spellEnd"/>
            <w:r w:rsidRPr="000D26A0">
              <w:rPr>
                <w:rFonts w:ascii="Arial" w:eastAsia="Bookman Old Style" w:hAnsi="Arial" w:cs="Arial"/>
                <w:b/>
                <w:sz w:val="22"/>
                <w:szCs w:val="22"/>
              </w:rPr>
              <w:t xml:space="preserve"> yang </w:t>
            </w:r>
            <w:proofErr w:type="spellStart"/>
            <w:r w:rsidRPr="000D26A0">
              <w:rPr>
                <w:rFonts w:ascii="Arial" w:eastAsia="Bookman Old Style" w:hAnsi="Arial" w:cs="Arial"/>
                <w:b/>
                <w:sz w:val="22"/>
                <w:szCs w:val="22"/>
              </w:rPr>
              <w:t>dibutuhkan</w:t>
            </w:r>
            <w:proofErr w:type="spellEnd"/>
          </w:p>
          <w:p w14:paraId="3524AACC" w14:textId="05690FAA" w:rsidR="000D26A0" w:rsidRPr="000D26A0" w:rsidRDefault="000D26A0" w:rsidP="00346D7E">
            <w:pPr>
              <w:spacing w:line="360" w:lineRule="auto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r w:rsidRPr="000D26A0">
              <w:rPr>
                <w:rFonts w:ascii="Arial" w:eastAsia="Bookman Old Style" w:hAnsi="Arial" w:cs="Arial"/>
                <w:bCs/>
                <w:sz w:val="22"/>
                <w:szCs w:val="22"/>
              </w:rPr>
              <w:t>(</w:t>
            </w:r>
            <w:proofErr w:type="spellStart"/>
            <w:r w:rsidRPr="000D26A0">
              <w:rPr>
                <w:rFonts w:ascii="Arial" w:eastAsia="Bookman Old Style" w:hAnsi="Arial" w:cs="Arial"/>
                <w:bCs/>
                <w:sz w:val="22"/>
                <w:szCs w:val="22"/>
              </w:rPr>
              <w:t>tambahkan</w:t>
            </w:r>
            <w:proofErr w:type="spellEnd"/>
            <w:r w:rsidRPr="000D26A0">
              <w:rPr>
                <w:rFonts w:ascii="Arial" w:eastAsia="Bookman Old Style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0D26A0">
              <w:rPr>
                <w:rFonts w:ascii="Arial" w:eastAsia="Bookman Old Style" w:hAnsi="Arial" w:cs="Arial"/>
                <w:bCs/>
                <w:sz w:val="22"/>
                <w:szCs w:val="22"/>
              </w:rPr>
              <w:t>kertas</w:t>
            </w:r>
            <w:proofErr w:type="spellEnd"/>
            <w:r w:rsidRPr="000D26A0">
              <w:rPr>
                <w:rFonts w:ascii="Arial" w:eastAsia="Bookman Old Style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0D26A0">
              <w:rPr>
                <w:rFonts w:ascii="Arial" w:eastAsia="Bookman Old Style" w:hAnsi="Arial" w:cs="Arial"/>
                <w:bCs/>
                <w:sz w:val="22"/>
                <w:szCs w:val="22"/>
              </w:rPr>
              <w:t>bila</w:t>
            </w:r>
            <w:proofErr w:type="spellEnd"/>
            <w:r w:rsidRPr="000D26A0">
              <w:rPr>
                <w:rFonts w:ascii="Arial" w:eastAsia="Bookman Old Style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0D26A0">
              <w:rPr>
                <w:rFonts w:ascii="Arial" w:eastAsia="Bookman Old Style" w:hAnsi="Arial" w:cs="Arial"/>
                <w:bCs/>
                <w:sz w:val="22"/>
                <w:szCs w:val="22"/>
              </w:rPr>
              <w:t>perlu</w:t>
            </w:r>
            <w:proofErr w:type="spellEnd"/>
            <w:r w:rsidRPr="000D26A0">
              <w:rPr>
                <w:rFonts w:ascii="Arial" w:eastAsia="Bookman Old Style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90" w:type="dxa"/>
          </w:tcPr>
          <w:p w14:paraId="5AB92A6D" w14:textId="73BC1125" w:rsidR="00EC2EA6" w:rsidRPr="000D26A0" w:rsidRDefault="00EC2EA6" w:rsidP="00346D7E">
            <w:pPr>
              <w:spacing w:line="360" w:lineRule="auto"/>
              <w:rPr>
                <w:rFonts w:ascii="Arial" w:eastAsia="Bookman Old Style" w:hAnsi="Arial" w:cs="Arial"/>
                <w:b/>
                <w:sz w:val="22"/>
                <w:szCs w:val="22"/>
              </w:rPr>
            </w:pPr>
            <w:r w:rsidRPr="000D26A0">
              <w:rPr>
                <w:rFonts w:ascii="Arial" w:eastAsia="Bookman Old Style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091" w:type="dxa"/>
          </w:tcPr>
          <w:p w14:paraId="0C9D7B08" w14:textId="737BE398" w:rsidR="00EC2EA6" w:rsidRPr="000D26A0" w:rsidRDefault="00EC2EA6" w:rsidP="00346D7E">
            <w:pPr>
              <w:spacing w:line="360" w:lineRule="auto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</w:tc>
      </w:tr>
      <w:tr w:rsidR="00EC2EA6" w:rsidRPr="000D26A0" w14:paraId="03EBB168" w14:textId="77777777" w:rsidTr="000D26A0">
        <w:trPr>
          <w:trHeight w:val="698"/>
        </w:trPr>
        <w:tc>
          <w:tcPr>
            <w:tcW w:w="3684" w:type="dxa"/>
          </w:tcPr>
          <w:p w14:paraId="5994EEC5" w14:textId="77777777" w:rsidR="00EC2EA6" w:rsidRPr="000D26A0" w:rsidRDefault="00EC2EA6" w:rsidP="00346D7E">
            <w:pPr>
              <w:spacing w:line="360" w:lineRule="auto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</w:tc>
        <w:tc>
          <w:tcPr>
            <w:tcW w:w="290" w:type="dxa"/>
          </w:tcPr>
          <w:p w14:paraId="4198F0E8" w14:textId="77777777" w:rsidR="00EC2EA6" w:rsidRPr="000D26A0" w:rsidRDefault="00EC2EA6" w:rsidP="00346D7E">
            <w:pPr>
              <w:spacing w:line="360" w:lineRule="auto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</w:tc>
        <w:tc>
          <w:tcPr>
            <w:tcW w:w="6091" w:type="dxa"/>
          </w:tcPr>
          <w:p w14:paraId="235EB8FE" w14:textId="72D72398" w:rsidR="00EC2EA6" w:rsidRPr="000D26A0" w:rsidRDefault="00EC2EA6" w:rsidP="00346D7E">
            <w:pPr>
              <w:spacing w:line="360" w:lineRule="auto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</w:tc>
      </w:tr>
      <w:tr w:rsidR="00EC2EA6" w:rsidRPr="000D26A0" w14:paraId="73841843" w14:textId="77777777" w:rsidTr="000D26A0">
        <w:trPr>
          <w:trHeight w:val="541"/>
        </w:trPr>
        <w:tc>
          <w:tcPr>
            <w:tcW w:w="3684" w:type="dxa"/>
          </w:tcPr>
          <w:p w14:paraId="3D62E5B3" w14:textId="4F0763D0" w:rsidR="00EC2EA6" w:rsidRPr="000D26A0" w:rsidRDefault="000D26A0" w:rsidP="00346D7E">
            <w:pPr>
              <w:spacing w:line="360" w:lineRule="auto"/>
              <w:rPr>
                <w:rFonts w:ascii="Arial" w:eastAsia="Bookman Old Style" w:hAnsi="Arial" w:cs="Arial"/>
                <w:b/>
                <w:sz w:val="22"/>
                <w:szCs w:val="22"/>
              </w:rPr>
            </w:pPr>
            <w:r w:rsidRPr="000D26A0">
              <w:rPr>
                <w:rFonts w:ascii="Arial" w:eastAsia="Bookman Old Style" w:hAnsi="Arial" w:cs="Arial"/>
                <w:b/>
                <w:sz w:val="22"/>
                <w:szCs w:val="22"/>
              </w:rPr>
              <w:t xml:space="preserve">Tujuan Memperoleh </w:t>
            </w:r>
            <w:proofErr w:type="spellStart"/>
            <w:r w:rsidRPr="000D26A0">
              <w:rPr>
                <w:rFonts w:ascii="Arial" w:eastAsia="Bookman Old Style" w:hAnsi="Arial" w:cs="Arial"/>
                <w:b/>
                <w:sz w:val="22"/>
                <w:szCs w:val="22"/>
              </w:rPr>
              <w:t>Informasi</w:t>
            </w:r>
            <w:proofErr w:type="spellEnd"/>
          </w:p>
        </w:tc>
        <w:tc>
          <w:tcPr>
            <w:tcW w:w="290" w:type="dxa"/>
          </w:tcPr>
          <w:p w14:paraId="1612CEBC" w14:textId="698D14C0" w:rsidR="00EC2EA6" w:rsidRPr="000D26A0" w:rsidRDefault="000D26A0" w:rsidP="00346D7E">
            <w:pPr>
              <w:spacing w:line="360" w:lineRule="auto"/>
              <w:rPr>
                <w:rFonts w:ascii="Arial" w:eastAsia="Bookman Old Style" w:hAnsi="Arial" w:cs="Arial"/>
                <w:b/>
                <w:sz w:val="22"/>
                <w:szCs w:val="22"/>
              </w:rPr>
            </w:pPr>
            <w:r w:rsidRPr="000D26A0">
              <w:rPr>
                <w:rFonts w:ascii="Arial" w:eastAsia="Bookman Old Style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091" w:type="dxa"/>
          </w:tcPr>
          <w:p w14:paraId="6A91B971" w14:textId="427D7548" w:rsidR="00EC2EA6" w:rsidRPr="000D26A0" w:rsidRDefault="00EC2EA6" w:rsidP="00346D7E">
            <w:pPr>
              <w:spacing w:line="360" w:lineRule="auto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</w:tc>
      </w:tr>
      <w:tr w:rsidR="00EC2EA6" w:rsidRPr="000D26A0" w14:paraId="3E094ACE" w14:textId="77777777" w:rsidTr="000D26A0">
        <w:trPr>
          <w:trHeight w:val="541"/>
        </w:trPr>
        <w:tc>
          <w:tcPr>
            <w:tcW w:w="3684" w:type="dxa"/>
          </w:tcPr>
          <w:p w14:paraId="72EBD816" w14:textId="77777777" w:rsidR="00EC2EA6" w:rsidRPr="000D26A0" w:rsidRDefault="00EC2EA6" w:rsidP="00346D7E">
            <w:pPr>
              <w:spacing w:line="360" w:lineRule="auto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</w:tc>
        <w:tc>
          <w:tcPr>
            <w:tcW w:w="290" w:type="dxa"/>
          </w:tcPr>
          <w:p w14:paraId="5CCDADB7" w14:textId="77777777" w:rsidR="00EC2EA6" w:rsidRPr="000D26A0" w:rsidRDefault="00EC2EA6" w:rsidP="00346D7E">
            <w:pPr>
              <w:spacing w:line="360" w:lineRule="auto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</w:tc>
        <w:tc>
          <w:tcPr>
            <w:tcW w:w="6091" w:type="dxa"/>
          </w:tcPr>
          <w:p w14:paraId="598E2AB5" w14:textId="620916C2" w:rsidR="00EC2EA6" w:rsidRPr="000D26A0" w:rsidRDefault="00EC2EA6" w:rsidP="00346D7E">
            <w:pPr>
              <w:spacing w:line="360" w:lineRule="auto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</w:tc>
      </w:tr>
    </w:tbl>
    <w:p w14:paraId="0CCCB466" w14:textId="2431712B" w:rsidR="000D6561" w:rsidRPr="000D26A0" w:rsidRDefault="000D6561" w:rsidP="00C31FEA">
      <w:pPr>
        <w:tabs>
          <w:tab w:val="left" w:pos="3402"/>
          <w:tab w:val="left" w:pos="4536"/>
        </w:tabs>
        <w:spacing w:line="360" w:lineRule="auto"/>
        <w:rPr>
          <w:rFonts w:ascii="Arial" w:eastAsia="Bookman Old Style" w:hAnsi="Arial" w:cs="Arial"/>
          <w:bCs/>
          <w:sz w:val="22"/>
          <w:szCs w:val="22"/>
        </w:rPr>
      </w:pPr>
    </w:p>
    <w:p w14:paraId="6AD3EB45" w14:textId="37B05CA0" w:rsidR="000D6561" w:rsidRPr="000D26A0" w:rsidRDefault="000D6561" w:rsidP="000D6561">
      <w:pPr>
        <w:tabs>
          <w:tab w:val="left" w:pos="3402"/>
          <w:tab w:val="left" w:pos="4536"/>
        </w:tabs>
        <w:spacing w:line="360" w:lineRule="auto"/>
        <w:ind w:left="567"/>
        <w:rPr>
          <w:rFonts w:ascii="Arial" w:eastAsia="Bookman Old Style" w:hAnsi="Arial" w:cs="Arial"/>
          <w:bCs/>
          <w:sz w:val="22"/>
          <w:szCs w:val="22"/>
        </w:rPr>
      </w:pPr>
      <w:r w:rsidRPr="000D26A0">
        <w:rPr>
          <w:rFonts w:ascii="Arial" w:eastAsia="Bookman Old Style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A1AE4" wp14:editId="4261BB7C">
                <wp:simplePos x="0" y="0"/>
                <wp:positionH relativeFrom="column">
                  <wp:posOffset>3144520</wp:posOffset>
                </wp:positionH>
                <wp:positionV relativeFrom="paragraph">
                  <wp:posOffset>6985</wp:posOffset>
                </wp:positionV>
                <wp:extent cx="220980" cy="205740"/>
                <wp:effectExtent l="0" t="0" r="2667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07709" id="Rectangle 1" o:spid="_x0000_s1026" style="position:absolute;margin-left:247.6pt;margin-top:.55pt;width:17.4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" filled="f" strokecolor="black [3213]" strokeweight="2pt"/>
            </w:pict>
          </mc:Fallback>
        </mc:AlternateContent>
      </w:r>
      <w:r w:rsidRPr="000D26A0">
        <w:rPr>
          <w:rFonts w:ascii="Arial" w:eastAsia="Bookman Old Style" w:hAnsi="Arial" w:cs="Arial"/>
          <w:bCs/>
          <w:sz w:val="22"/>
          <w:szCs w:val="22"/>
        </w:rPr>
        <w:t xml:space="preserve">Cara </w:t>
      </w:r>
      <w:proofErr w:type="spellStart"/>
      <w:r w:rsidRPr="000D26A0">
        <w:rPr>
          <w:rFonts w:ascii="Arial" w:eastAsia="Bookman Old Style" w:hAnsi="Arial" w:cs="Arial"/>
          <w:bCs/>
          <w:sz w:val="22"/>
          <w:szCs w:val="22"/>
        </w:rPr>
        <w:t>Memperoleh</w:t>
      </w:r>
      <w:proofErr w:type="spellEnd"/>
      <w:r w:rsidR="00C34F28" w:rsidRPr="000D26A0">
        <w:rPr>
          <w:rFonts w:ascii="Arial" w:eastAsia="Bookman Old Style" w:hAnsi="Arial" w:cs="Arial"/>
          <w:bCs/>
          <w:sz w:val="22"/>
          <w:szCs w:val="22"/>
        </w:rPr>
        <w:t>**</w:t>
      </w:r>
      <w:r w:rsidRPr="000D26A0">
        <w:rPr>
          <w:rFonts w:ascii="Arial" w:eastAsia="Bookman Old Style" w:hAnsi="Arial" w:cs="Arial"/>
          <w:bCs/>
          <w:sz w:val="22"/>
          <w:szCs w:val="22"/>
        </w:rPr>
        <w:tab/>
      </w:r>
      <w:r w:rsidRPr="000D26A0">
        <w:rPr>
          <w:rFonts w:ascii="Arial" w:eastAsia="Bookman Old Style" w:hAnsi="Arial" w:cs="Arial"/>
          <w:bCs/>
          <w:sz w:val="22"/>
          <w:szCs w:val="22"/>
        </w:rPr>
        <w:tab/>
        <w:t xml:space="preserve">: 1.          </w:t>
      </w:r>
      <w:proofErr w:type="spellStart"/>
      <w:r w:rsidRPr="000D26A0">
        <w:rPr>
          <w:rFonts w:ascii="Arial" w:eastAsia="Bookman Old Style" w:hAnsi="Arial" w:cs="Arial"/>
          <w:bCs/>
          <w:sz w:val="22"/>
          <w:szCs w:val="22"/>
        </w:rPr>
        <w:t>Melihat</w:t>
      </w:r>
      <w:proofErr w:type="spellEnd"/>
      <w:r w:rsidRPr="000D26A0">
        <w:rPr>
          <w:rFonts w:ascii="Arial" w:eastAsia="Bookman Old Style" w:hAnsi="Arial" w:cs="Arial"/>
          <w:bCs/>
          <w:sz w:val="22"/>
          <w:szCs w:val="22"/>
        </w:rPr>
        <w:t>/</w:t>
      </w:r>
      <w:proofErr w:type="spellStart"/>
      <w:r w:rsidR="00C34F28" w:rsidRPr="000D26A0">
        <w:rPr>
          <w:rFonts w:ascii="Arial" w:eastAsia="Bookman Old Style" w:hAnsi="Arial" w:cs="Arial"/>
          <w:bCs/>
          <w:sz w:val="22"/>
          <w:szCs w:val="22"/>
        </w:rPr>
        <w:t>membaca</w:t>
      </w:r>
      <w:proofErr w:type="spellEnd"/>
      <w:r w:rsidR="00C34F28" w:rsidRPr="000D26A0">
        <w:rPr>
          <w:rFonts w:ascii="Arial" w:eastAsia="Bookman Old Style" w:hAnsi="Arial" w:cs="Arial"/>
          <w:bCs/>
          <w:sz w:val="22"/>
          <w:szCs w:val="22"/>
        </w:rPr>
        <w:t>/</w:t>
      </w:r>
      <w:proofErr w:type="spellStart"/>
      <w:r w:rsidR="00C34F28" w:rsidRPr="000D26A0">
        <w:rPr>
          <w:rFonts w:ascii="Arial" w:eastAsia="Bookman Old Style" w:hAnsi="Arial" w:cs="Arial"/>
          <w:bCs/>
          <w:sz w:val="22"/>
          <w:szCs w:val="22"/>
        </w:rPr>
        <w:t>mendengarkan</w:t>
      </w:r>
      <w:proofErr w:type="spellEnd"/>
      <w:r w:rsidR="00C34F28" w:rsidRPr="000D26A0">
        <w:rPr>
          <w:rFonts w:ascii="Arial" w:eastAsia="Bookman Old Style" w:hAnsi="Arial" w:cs="Arial"/>
          <w:bCs/>
          <w:sz w:val="22"/>
          <w:szCs w:val="22"/>
        </w:rPr>
        <w:t>/</w:t>
      </w:r>
      <w:proofErr w:type="spellStart"/>
      <w:r w:rsidR="00C34F28" w:rsidRPr="000D26A0">
        <w:rPr>
          <w:rFonts w:ascii="Arial" w:eastAsia="Bookman Old Style" w:hAnsi="Arial" w:cs="Arial"/>
          <w:bCs/>
          <w:sz w:val="22"/>
          <w:szCs w:val="22"/>
        </w:rPr>
        <w:t>mencatat</w:t>
      </w:r>
      <w:proofErr w:type="spellEnd"/>
      <w:r w:rsidR="00C34F28" w:rsidRPr="000D26A0">
        <w:rPr>
          <w:rFonts w:ascii="Arial" w:eastAsia="Bookman Old Style" w:hAnsi="Arial" w:cs="Arial"/>
          <w:bCs/>
          <w:sz w:val="22"/>
          <w:szCs w:val="22"/>
        </w:rPr>
        <w:t>***</w:t>
      </w:r>
      <w:r w:rsidRPr="000D26A0">
        <w:rPr>
          <w:rFonts w:ascii="Arial" w:eastAsia="Bookman Old Style" w:hAnsi="Arial" w:cs="Arial"/>
          <w:bCs/>
          <w:sz w:val="22"/>
          <w:szCs w:val="22"/>
        </w:rPr>
        <w:t xml:space="preserve"> </w:t>
      </w:r>
    </w:p>
    <w:p w14:paraId="764CCD1D" w14:textId="7F51A581" w:rsidR="00C34F28" w:rsidRPr="000D26A0" w:rsidRDefault="00C34F28" w:rsidP="000D6561">
      <w:pPr>
        <w:tabs>
          <w:tab w:val="left" w:pos="3402"/>
          <w:tab w:val="left" w:pos="4536"/>
        </w:tabs>
        <w:spacing w:line="360" w:lineRule="auto"/>
        <w:ind w:left="567"/>
        <w:rPr>
          <w:rFonts w:ascii="Arial" w:eastAsia="Bookman Old Style" w:hAnsi="Arial" w:cs="Arial"/>
          <w:bCs/>
          <w:sz w:val="22"/>
          <w:szCs w:val="22"/>
        </w:rPr>
      </w:pPr>
      <w:r w:rsidRPr="000D26A0">
        <w:rPr>
          <w:rFonts w:ascii="Arial" w:eastAsia="Bookman Old Style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4E45B" wp14:editId="3A626E12">
                <wp:simplePos x="0" y="0"/>
                <wp:positionH relativeFrom="column">
                  <wp:posOffset>3144520</wp:posOffset>
                </wp:positionH>
                <wp:positionV relativeFrom="paragraph">
                  <wp:posOffset>11430</wp:posOffset>
                </wp:positionV>
                <wp:extent cx="220980" cy="205740"/>
                <wp:effectExtent l="0" t="0" r="2667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62FA8" id="Rectangle 3" o:spid="_x0000_s1026" style="position:absolute;margin-left:247.6pt;margin-top:.9pt;width:17.4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" filled="f" strokecolor="black [3213]" strokeweight="2pt"/>
            </w:pict>
          </mc:Fallback>
        </mc:AlternateContent>
      </w:r>
      <w:r w:rsidRPr="000D26A0">
        <w:rPr>
          <w:rFonts w:ascii="Arial" w:eastAsia="Bookman Old Style" w:hAnsi="Arial" w:cs="Arial"/>
          <w:bCs/>
          <w:sz w:val="22"/>
          <w:szCs w:val="22"/>
        </w:rPr>
        <w:tab/>
      </w:r>
      <w:r w:rsidRPr="000D26A0">
        <w:rPr>
          <w:rFonts w:ascii="Arial" w:eastAsia="Bookman Old Style" w:hAnsi="Arial" w:cs="Arial"/>
          <w:bCs/>
          <w:sz w:val="22"/>
          <w:szCs w:val="22"/>
        </w:rPr>
        <w:tab/>
        <w:t xml:space="preserve">  2.          </w:t>
      </w:r>
      <w:proofErr w:type="spellStart"/>
      <w:r w:rsidRPr="000D26A0">
        <w:rPr>
          <w:rFonts w:ascii="Arial" w:eastAsia="Bookman Old Style" w:hAnsi="Arial" w:cs="Arial"/>
          <w:bCs/>
          <w:sz w:val="22"/>
          <w:szCs w:val="22"/>
        </w:rPr>
        <w:t>Mendap</w:t>
      </w:r>
      <w:r w:rsidR="000D26A0" w:rsidRPr="000D26A0">
        <w:rPr>
          <w:rFonts w:ascii="Arial" w:eastAsia="Bookman Old Style" w:hAnsi="Arial" w:cs="Arial"/>
          <w:bCs/>
          <w:sz w:val="22"/>
          <w:szCs w:val="22"/>
        </w:rPr>
        <w:t>a</w:t>
      </w:r>
      <w:r w:rsidRPr="000D26A0">
        <w:rPr>
          <w:rFonts w:ascii="Arial" w:eastAsia="Bookman Old Style" w:hAnsi="Arial" w:cs="Arial"/>
          <w:bCs/>
          <w:sz w:val="22"/>
          <w:szCs w:val="22"/>
        </w:rPr>
        <w:t>tkan</w:t>
      </w:r>
      <w:proofErr w:type="spellEnd"/>
      <w:r w:rsidRPr="000D26A0">
        <w:rPr>
          <w:rFonts w:ascii="Arial" w:eastAsia="Bookman Old Style" w:hAnsi="Arial" w:cs="Arial"/>
          <w:bCs/>
          <w:sz w:val="22"/>
          <w:szCs w:val="22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2"/>
          <w:szCs w:val="22"/>
        </w:rPr>
        <w:t>salinan</w:t>
      </w:r>
      <w:proofErr w:type="spellEnd"/>
      <w:r w:rsidRPr="000D26A0">
        <w:rPr>
          <w:rFonts w:ascii="Arial" w:eastAsia="Bookman Old Style" w:hAnsi="Arial" w:cs="Arial"/>
          <w:bCs/>
          <w:sz w:val="22"/>
          <w:szCs w:val="22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2"/>
          <w:szCs w:val="22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2"/>
          <w:szCs w:val="22"/>
        </w:rPr>
        <w:t>***</w:t>
      </w:r>
    </w:p>
    <w:p w14:paraId="0DECC8B6" w14:textId="59C92531" w:rsidR="005E4C39" w:rsidRPr="000D26A0" w:rsidRDefault="005E4C39" w:rsidP="000D6561">
      <w:pPr>
        <w:tabs>
          <w:tab w:val="left" w:pos="3402"/>
          <w:tab w:val="left" w:pos="4536"/>
        </w:tabs>
        <w:spacing w:line="360" w:lineRule="auto"/>
        <w:ind w:left="567"/>
        <w:rPr>
          <w:rFonts w:ascii="Arial" w:eastAsia="Bookman Old Style" w:hAnsi="Arial" w:cs="Arial"/>
          <w:bCs/>
          <w:sz w:val="22"/>
          <w:szCs w:val="22"/>
        </w:rPr>
      </w:pPr>
    </w:p>
    <w:p w14:paraId="4DB65B08" w14:textId="61AFB238" w:rsidR="005E4C39" w:rsidRPr="000D26A0" w:rsidRDefault="005E4C39" w:rsidP="005E4C39">
      <w:pPr>
        <w:tabs>
          <w:tab w:val="left" w:pos="3402"/>
          <w:tab w:val="left" w:pos="4536"/>
        </w:tabs>
        <w:spacing w:line="360" w:lineRule="auto"/>
        <w:ind w:left="567"/>
        <w:rPr>
          <w:rFonts w:ascii="Arial" w:eastAsia="Bookman Old Style" w:hAnsi="Arial" w:cs="Arial"/>
          <w:bCs/>
          <w:sz w:val="22"/>
          <w:szCs w:val="22"/>
        </w:rPr>
      </w:pPr>
      <w:r w:rsidRPr="000D26A0">
        <w:rPr>
          <w:rFonts w:ascii="Arial" w:eastAsia="Bookman Old Style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97CB10" wp14:editId="1B2A024B">
                <wp:simplePos x="0" y="0"/>
                <wp:positionH relativeFrom="column">
                  <wp:posOffset>3136900</wp:posOffset>
                </wp:positionH>
                <wp:positionV relativeFrom="paragraph">
                  <wp:posOffset>3810</wp:posOffset>
                </wp:positionV>
                <wp:extent cx="220980" cy="205740"/>
                <wp:effectExtent l="0" t="0" r="2667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A675D" id="Rectangle 5" o:spid="_x0000_s1026" style="position:absolute;margin-left:247pt;margin-top:.3pt;width:17.4pt;height:1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" filled="f" strokecolor="black [3213]" strokeweight="2pt"/>
            </w:pict>
          </mc:Fallback>
        </mc:AlternateContent>
      </w:r>
      <w:r w:rsidR="00C34F28" w:rsidRPr="000D26A0">
        <w:rPr>
          <w:rFonts w:ascii="Arial" w:eastAsia="Bookman Old Style" w:hAnsi="Arial" w:cs="Arial"/>
          <w:bCs/>
          <w:sz w:val="22"/>
          <w:szCs w:val="22"/>
        </w:rPr>
        <w:t xml:space="preserve">Cara Mendapatkan Salinan </w:t>
      </w:r>
      <w:proofErr w:type="spellStart"/>
      <w:r w:rsidRPr="000D26A0">
        <w:rPr>
          <w:rFonts w:ascii="Arial" w:eastAsia="Bookman Old Style" w:hAnsi="Arial" w:cs="Arial"/>
          <w:bCs/>
          <w:sz w:val="22"/>
          <w:szCs w:val="22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2"/>
          <w:szCs w:val="22"/>
        </w:rPr>
        <w:t>**</w:t>
      </w:r>
      <w:r w:rsidRPr="000D26A0">
        <w:rPr>
          <w:rFonts w:ascii="Arial" w:eastAsia="Bookman Old Style" w:hAnsi="Arial" w:cs="Arial"/>
          <w:bCs/>
          <w:sz w:val="22"/>
          <w:szCs w:val="22"/>
        </w:rPr>
        <w:tab/>
        <w:t xml:space="preserve">: 1.          </w:t>
      </w:r>
      <w:proofErr w:type="spellStart"/>
      <w:r w:rsidRPr="000D26A0">
        <w:rPr>
          <w:rFonts w:ascii="Arial" w:eastAsia="Bookman Old Style" w:hAnsi="Arial" w:cs="Arial"/>
          <w:bCs/>
          <w:sz w:val="22"/>
          <w:szCs w:val="22"/>
        </w:rPr>
        <w:t>Mengambil</w:t>
      </w:r>
      <w:proofErr w:type="spellEnd"/>
      <w:r w:rsidRPr="000D26A0">
        <w:rPr>
          <w:rFonts w:ascii="Arial" w:eastAsia="Bookman Old Style" w:hAnsi="Arial" w:cs="Arial"/>
          <w:bCs/>
          <w:sz w:val="22"/>
          <w:szCs w:val="22"/>
        </w:rPr>
        <w:t xml:space="preserve"> Langsung *** </w:t>
      </w:r>
    </w:p>
    <w:p w14:paraId="67CF2509" w14:textId="65814BAF" w:rsidR="005E4C39" w:rsidRPr="000D26A0" w:rsidRDefault="005E4C39" w:rsidP="005E4C39">
      <w:pPr>
        <w:tabs>
          <w:tab w:val="left" w:pos="3402"/>
          <w:tab w:val="left" w:pos="4536"/>
        </w:tabs>
        <w:spacing w:line="360" w:lineRule="auto"/>
        <w:ind w:left="567"/>
        <w:rPr>
          <w:rFonts w:ascii="Arial" w:eastAsia="Bookman Old Style" w:hAnsi="Arial" w:cs="Arial"/>
          <w:bCs/>
          <w:sz w:val="22"/>
          <w:szCs w:val="22"/>
        </w:rPr>
      </w:pPr>
      <w:r w:rsidRPr="000D26A0">
        <w:rPr>
          <w:rFonts w:ascii="Arial" w:eastAsia="Bookman Old Style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89A349" wp14:editId="2D68F4EA">
                <wp:simplePos x="0" y="0"/>
                <wp:positionH relativeFrom="column">
                  <wp:posOffset>3136900</wp:posOffset>
                </wp:positionH>
                <wp:positionV relativeFrom="paragraph">
                  <wp:posOffset>11430</wp:posOffset>
                </wp:positionV>
                <wp:extent cx="220980" cy="205740"/>
                <wp:effectExtent l="0" t="0" r="2667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14B26" id="Rectangle 4" o:spid="_x0000_s1026" style="position:absolute;margin-left:247pt;margin-top:.9pt;width:17.4pt;height:1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" filled="f" strokecolor="black [3213]" strokeweight="2pt"/>
            </w:pict>
          </mc:Fallback>
        </mc:AlternateContent>
      </w:r>
      <w:r w:rsidRPr="000D26A0">
        <w:rPr>
          <w:rFonts w:ascii="Arial" w:eastAsia="Bookman Old Style" w:hAnsi="Arial" w:cs="Arial"/>
          <w:bCs/>
          <w:sz w:val="22"/>
          <w:szCs w:val="22"/>
        </w:rPr>
        <w:tab/>
      </w:r>
      <w:r w:rsidRPr="000D26A0">
        <w:rPr>
          <w:rFonts w:ascii="Arial" w:eastAsia="Bookman Old Style" w:hAnsi="Arial" w:cs="Arial"/>
          <w:bCs/>
          <w:sz w:val="22"/>
          <w:szCs w:val="22"/>
        </w:rPr>
        <w:tab/>
        <w:t xml:space="preserve">  2.          Kurir***</w:t>
      </w:r>
    </w:p>
    <w:p w14:paraId="04BA73A8" w14:textId="036C0909" w:rsidR="00C34F28" w:rsidRPr="000D26A0" w:rsidRDefault="005E4C39" w:rsidP="000D6561">
      <w:pPr>
        <w:tabs>
          <w:tab w:val="left" w:pos="3402"/>
          <w:tab w:val="left" w:pos="4536"/>
        </w:tabs>
        <w:spacing w:line="360" w:lineRule="auto"/>
        <w:ind w:left="567"/>
        <w:rPr>
          <w:rFonts w:ascii="Arial" w:eastAsia="Bookman Old Style" w:hAnsi="Arial" w:cs="Arial"/>
          <w:bCs/>
          <w:sz w:val="22"/>
          <w:szCs w:val="22"/>
        </w:rPr>
      </w:pPr>
      <w:r w:rsidRPr="000D26A0">
        <w:rPr>
          <w:rFonts w:ascii="Arial" w:eastAsia="Bookman Old Style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23D9F7" wp14:editId="44215544">
                <wp:simplePos x="0" y="0"/>
                <wp:positionH relativeFrom="margin">
                  <wp:posOffset>3140075</wp:posOffset>
                </wp:positionH>
                <wp:positionV relativeFrom="paragraph">
                  <wp:posOffset>11430</wp:posOffset>
                </wp:positionV>
                <wp:extent cx="220980" cy="205740"/>
                <wp:effectExtent l="0" t="0" r="2667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B6310" id="Rectangle 6" o:spid="_x0000_s1026" style="position:absolute;margin-left:247.25pt;margin-top:.9pt;width:17.4pt;height:16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" filled="f" strokecolor="black [3213]" strokeweight="2pt">
                <w10:wrap anchorx="margin"/>
              </v:rect>
            </w:pict>
          </mc:Fallback>
        </mc:AlternateContent>
      </w:r>
      <w:r w:rsidRPr="000D26A0">
        <w:rPr>
          <w:rFonts w:ascii="Arial" w:eastAsia="Bookman Old Style" w:hAnsi="Arial" w:cs="Arial"/>
          <w:bCs/>
          <w:sz w:val="22"/>
          <w:szCs w:val="22"/>
        </w:rPr>
        <w:tab/>
      </w:r>
      <w:r w:rsidRPr="000D26A0">
        <w:rPr>
          <w:rFonts w:ascii="Arial" w:eastAsia="Bookman Old Style" w:hAnsi="Arial" w:cs="Arial"/>
          <w:bCs/>
          <w:sz w:val="22"/>
          <w:szCs w:val="22"/>
        </w:rPr>
        <w:tab/>
        <w:t xml:space="preserve">  3.          Pos***</w:t>
      </w:r>
    </w:p>
    <w:p w14:paraId="0E0E5A44" w14:textId="333D4D2E" w:rsidR="005E4C39" w:rsidRPr="000D26A0" w:rsidRDefault="005E4C39" w:rsidP="000D6561">
      <w:pPr>
        <w:tabs>
          <w:tab w:val="left" w:pos="3402"/>
          <w:tab w:val="left" w:pos="4536"/>
        </w:tabs>
        <w:spacing w:line="360" w:lineRule="auto"/>
        <w:ind w:left="567"/>
        <w:rPr>
          <w:rFonts w:ascii="Arial" w:eastAsia="Bookman Old Style" w:hAnsi="Arial" w:cs="Arial"/>
          <w:bCs/>
          <w:sz w:val="22"/>
          <w:szCs w:val="22"/>
        </w:rPr>
      </w:pPr>
      <w:r w:rsidRPr="000D26A0">
        <w:rPr>
          <w:rFonts w:ascii="Arial" w:eastAsia="Bookman Old Style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A3C220" wp14:editId="1EDE99B3">
                <wp:simplePos x="0" y="0"/>
                <wp:positionH relativeFrom="column">
                  <wp:posOffset>3139440</wp:posOffset>
                </wp:positionH>
                <wp:positionV relativeFrom="paragraph">
                  <wp:posOffset>7620</wp:posOffset>
                </wp:positionV>
                <wp:extent cx="220980" cy="205740"/>
                <wp:effectExtent l="0" t="0" r="2667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FBAE0" id="Rectangle 7" o:spid="_x0000_s1026" style="position:absolute;margin-left:247.2pt;margin-top:.6pt;width:17.4pt;height:1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" filled="f" strokecolor="black [3213]" strokeweight="2pt"/>
            </w:pict>
          </mc:Fallback>
        </mc:AlternateContent>
      </w:r>
      <w:r w:rsidRPr="000D26A0">
        <w:rPr>
          <w:rFonts w:ascii="Arial" w:eastAsia="Bookman Old Style" w:hAnsi="Arial" w:cs="Arial"/>
          <w:bCs/>
          <w:sz w:val="22"/>
          <w:szCs w:val="22"/>
        </w:rPr>
        <w:tab/>
      </w:r>
      <w:r w:rsidRPr="000D26A0">
        <w:rPr>
          <w:rFonts w:ascii="Arial" w:eastAsia="Bookman Old Style" w:hAnsi="Arial" w:cs="Arial"/>
          <w:bCs/>
          <w:sz w:val="22"/>
          <w:szCs w:val="22"/>
        </w:rPr>
        <w:tab/>
        <w:t xml:space="preserve">  4.          </w:t>
      </w:r>
      <w:proofErr w:type="spellStart"/>
      <w:r w:rsidRPr="000D26A0">
        <w:rPr>
          <w:rFonts w:ascii="Arial" w:eastAsia="Bookman Old Style" w:hAnsi="Arial" w:cs="Arial"/>
          <w:bCs/>
          <w:sz w:val="22"/>
          <w:szCs w:val="22"/>
        </w:rPr>
        <w:t>Faksimili</w:t>
      </w:r>
      <w:proofErr w:type="spellEnd"/>
      <w:r w:rsidRPr="000D26A0">
        <w:rPr>
          <w:rFonts w:ascii="Arial" w:eastAsia="Bookman Old Style" w:hAnsi="Arial" w:cs="Arial"/>
          <w:bCs/>
          <w:sz w:val="22"/>
          <w:szCs w:val="22"/>
        </w:rPr>
        <w:t>***</w:t>
      </w:r>
    </w:p>
    <w:p w14:paraId="51C6AAA9" w14:textId="5D022D39" w:rsidR="005E4C39" w:rsidRPr="000D26A0" w:rsidRDefault="005E4C39" w:rsidP="000D6561">
      <w:pPr>
        <w:tabs>
          <w:tab w:val="left" w:pos="3402"/>
          <w:tab w:val="left" w:pos="4536"/>
        </w:tabs>
        <w:spacing w:line="360" w:lineRule="auto"/>
        <w:ind w:left="567"/>
        <w:rPr>
          <w:rFonts w:ascii="Arial" w:eastAsia="Bookman Old Style" w:hAnsi="Arial" w:cs="Arial"/>
          <w:bCs/>
          <w:sz w:val="22"/>
          <w:szCs w:val="22"/>
        </w:rPr>
      </w:pPr>
      <w:r w:rsidRPr="000D26A0">
        <w:rPr>
          <w:rFonts w:ascii="Arial" w:eastAsia="Bookman Old Style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87FD09" wp14:editId="2405E714">
                <wp:simplePos x="0" y="0"/>
                <wp:positionH relativeFrom="column">
                  <wp:posOffset>3131820</wp:posOffset>
                </wp:positionH>
                <wp:positionV relativeFrom="paragraph">
                  <wp:posOffset>7620</wp:posOffset>
                </wp:positionV>
                <wp:extent cx="220980" cy="205740"/>
                <wp:effectExtent l="0" t="0" r="2667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8CA0E" id="Rectangle 8" o:spid="_x0000_s1026" style="position:absolute;margin-left:246.6pt;margin-top:.6pt;width:17.4pt;height:1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" filled="f" strokecolor="black [3213]" strokeweight="2pt"/>
            </w:pict>
          </mc:Fallback>
        </mc:AlternateContent>
      </w:r>
      <w:r w:rsidRPr="000D26A0">
        <w:rPr>
          <w:rFonts w:ascii="Arial" w:eastAsia="Bookman Old Style" w:hAnsi="Arial" w:cs="Arial"/>
          <w:bCs/>
          <w:sz w:val="22"/>
          <w:szCs w:val="22"/>
        </w:rPr>
        <w:tab/>
      </w:r>
      <w:r w:rsidRPr="000D26A0">
        <w:rPr>
          <w:rFonts w:ascii="Arial" w:eastAsia="Bookman Old Style" w:hAnsi="Arial" w:cs="Arial"/>
          <w:bCs/>
          <w:sz w:val="22"/>
          <w:szCs w:val="22"/>
        </w:rPr>
        <w:tab/>
        <w:t xml:space="preserve">  5.          Email***</w:t>
      </w:r>
    </w:p>
    <w:p w14:paraId="378DD73F" w14:textId="7B4FF18F" w:rsidR="005E4C39" w:rsidRPr="000D26A0" w:rsidRDefault="005E4C39" w:rsidP="000D6561">
      <w:pPr>
        <w:tabs>
          <w:tab w:val="left" w:pos="3402"/>
          <w:tab w:val="left" w:pos="4536"/>
        </w:tabs>
        <w:spacing w:line="360" w:lineRule="auto"/>
        <w:ind w:left="567"/>
        <w:rPr>
          <w:rFonts w:ascii="Arial" w:eastAsia="Bookman Old Style" w:hAnsi="Arial" w:cs="Arial"/>
          <w:bCs/>
          <w:sz w:val="22"/>
          <w:szCs w:val="22"/>
        </w:rPr>
      </w:pPr>
    </w:p>
    <w:p w14:paraId="44F2EFFD" w14:textId="36ED8C43" w:rsidR="005E4C39" w:rsidRPr="000D26A0" w:rsidRDefault="005E4C39" w:rsidP="00EC2EA6">
      <w:pPr>
        <w:tabs>
          <w:tab w:val="left" w:pos="3402"/>
          <w:tab w:val="left" w:pos="4536"/>
        </w:tabs>
        <w:ind w:left="567"/>
        <w:rPr>
          <w:rFonts w:ascii="Arial" w:eastAsia="Bookman Old Style" w:hAnsi="Arial" w:cs="Arial"/>
          <w:bCs/>
          <w:sz w:val="22"/>
          <w:szCs w:val="22"/>
        </w:rPr>
      </w:pPr>
    </w:p>
    <w:p w14:paraId="34AC8919" w14:textId="7E7F1C39" w:rsidR="00EC2EA6" w:rsidRPr="000D26A0" w:rsidRDefault="00EC2EA6" w:rsidP="00A07E4E">
      <w:pPr>
        <w:tabs>
          <w:tab w:val="left" w:pos="3402"/>
          <w:tab w:val="left" w:pos="4536"/>
        </w:tabs>
        <w:ind w:left="567"/>
        <w:rPr>
          <w:rFonts w:ascii="Arial" w:eastAsia="Bookman Old Style" w:hAnsi="Arial" w:cs="Arial"/>
          <w:bCs/>
          <w:sz w:val="22"/>
          <w:szCs w:val="22"/>
        </w:rPr>
      </w:pPr>
      <w:r w:rsidRPr="000D26A0">
        <w:rPr>
          <w:rFonts w:ascii="Arial" w:eastAsia="Bookman Old Style" w:hAnsi="Arial" w:cs="Arial"/>
          <w:bCs/>
          <w:sz w:val="22"/>
          <w:szCs w:val="22"/>
        </w:rPr>
        <w:tab/>
      </w:r>
      <w:r w:rsidR="00A07E4E" w:rsidRPr="000D26A0">
        <w:rPr>
          <w:rFonts w:ascii="Arial" w:eastAsia="Bookman Old Style" w:hAnsi="Arial" w:cs="Arial"/>
          <w:bCs/>
          <w:sz w:val="22"/>
          <w:szCs w:val="22"/>
        </w:rPr>
        <w:tab/>
      </w:r>
      <w:r w:rsidR="00A07E4E" w:rsidRPr="000D26A0">
        <w:rPr>
          <w:rFonts w:ascii="Arial" w:eastAsia="Bookman Old Style" w:hAnsi="Arial" w:cs="Arial"/>
          <w:bCs/>
          <w:sz w:val="22"/>
          <w:szCs w:val="22"/>
        </w:rPr>
        <w:tab/>
      </w:r>
      <w:r w:rsidR="00A07E4E" w:rsidRPr="000D26A0">
        <w:rPr>
          <w:rFonts w:ascii="Arial" w:eastAsia="Bookman Old Style" w:hAnsi="Arial" w:cs="Arial"/>
          <w:bCs/>
          <w:sz w:val="22"/>
          <w:szCs w:val="22"/>
        </w:rPr>
        <w:tab/>
      </w:r>
      <w:r w:rsidR="00A07E4E" w:rsidRPr="000D26A0">
        <w:rPr>
          <w:rFonts w:ascii="Arial" w:eastAsia="Bookman Old Style" w:hAnsi="Arial" w:cs="Arial"/>
          <w:bCs/>
          <w:sz w:val="22"/>
          <w:szCs w:val="22"/>
        </w:rPr>
        <w:tab/>
      </w:r>
      <w:r w:rsidR="0062602B" w:rsidRPr="000D26A0">
        <w:rPr>
          <w:rFonts w:ascii="Arial" w:eastAsia="Bookman Old Style" w:hAnsi="Arial" w:cs="Arial"/>
          <w:bCs/>
          <w:sz w:val="22"/>
          <w:szCs w:val="22"/>
        </w:rPr>
        <w:t>….</w:t>
      </w:r>
      <w:r w:rsidRPr="000D26A0">
        <w:rPr>
          <w:rFonts w:ascii="Arial" w:eastAsia="Bookman Old Style" w:hAnsi="Arial" w:cs="Arial"/>
          <w:bCs/>
          <w:sz w:val="22"/>
          <w:szCs w:val="22"/>
        </w:rPr>
        <w:t>……</w:t>
      </w:r>
      <w:r w:rsidR="0062602B" w:rsidRPr="000D26A0">
        <w:rPr>
          <w:rFonts w:ascii="Arial" w:eastAsia="Bookman Old Style" w:hAnsi="Arial" w:cs="Arial"/>
          <w:bCs/>
          <w:sz w:val="22"/>
          <w:szCs w:val="22"/>
        </w:rPr>
        <w:t>.</w:t>
      </w:r>
      <w:r w:rsidRPr="000D26A0">
        <w:rPr>
          <w:rFonts w:ascii="Arial" w:eastAsia="Bookman Old Style" w:hAnsi="Arial" w:cs="Arial"/>
          <w:bCs/>
          <w:sz w:val="22"/>
          <w:szCs w:val="22"/>
        </w:rPr>
        <w:t>….,……</w:t>
      </w:r>
      <w:r w:rsidR="0062602B" w:rsidRPr="000D26A0">
        <w:rPr>
          <w:rFonts w:ascii="Arial" w:eastAsia="Bookman Old Style" w:hAnsi="Arial" w:cs="Arial"/>
          <w:bCs/>
          <w:sz w:val="22"/>
          <w:szCs w:val="22"/>
        </w:rPr>
        <w:t>…….</w:t>
      </w:r>
      <w:r w:rsidRPr="000D26A0">
        <w:rPr>
          <w:rFonts w:ascii="Arial" w:eastAsia="Bookman Old Style" w:hAnsi="Arial" w:cs="Arial"/>
          <w:bCs/>
          <w:sz w:val="22"/>
          <w:szCs w:val="22"/>
        </w:rPr>
        <w:t>…………….</w:t>
      </w:r>
    </w:p>
    <w:p w14:paraId="59F0FD94" w14:textId="0D3CFB8C" w:rsidR="00EC2EA6" w:rsidRPr="000D26A0" w:rsidRDefault="00EC2EA6" w:rsidP="00EC2EA6">
      <w:pPr>
        <w:tabs>
          <w:tab w:val="left" w:pos="3402"/>
          <w:tab w:val="left" w:pos="4536"/>
        </w:tabs>
        <w:ind w:left="567"/>
        <w:rPr>
          <w:rFonts w:ascii="Arial" w:eastAsia="Bookman Old Style" w:hAnsi="Arial" w:cs="Arial"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1405" w:tblpY="-8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0"/>
      </w:tblGrid>
      <w:tr w:rsidR="00C31FEA" w:rsidRPr="000D26A0" w14:paraId="47B003FC" w14:textId="77777777" w:rsidTr="00A07E4E">
        <w:trPr>
          <w:trHeight w:val="300"/>
        </w:trPr>
        <w:tc>
          <w:tcPr>
            <w:tcW w:w="4120" w:type="dxa"/>
          </w:tcPr>
          <w:p w14:paraId="6017DFE8" w14:textId="2F237FAD" w:rsidR="00C31FEA" w:rsidRPr="000D26A0" w:rsidRDefault="000D26A0" w:rsidP="000D26A0">
            <w:pPr>
              <w:tabs>
                <w:tab w:val="left" w:pos="3402"/>
                <w:tab w:val="left" w:pos="4536"/>
              </w:tabs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r w:rsidRPr="000D26A0">
              <w:rPr>
                <w:rFonts w:ascii="Arial" w:eastAsia="Bookman Old Style" w:hAnsi="Arial" w:cs="Arial"/>
                <w:bCs/>
                <w:sz w:val="22"/>
                <w:szCs w:val="22"/>
              </w:rPr>
              <w:t xml:space="preserve">           </w:t>
            </w:r>
            <w:proofErr w:type="spellStart"/>
            <w:r w:rsidR="00C31FEA" w:rsidRPr="000D26A0">
              <w:rPr>
                <w:rFonts w:ascii="Arial" w:eastAsia="Bookman Old Style" w:hAnsi="Arial" w:cs="Arial"/>
                <w:bCs/>
                <w:sz w:val="22"/>
                <w:szCs w:val="22"/>
              </w:rPr>
              <w:t>Petugas</w:t>
            </w:r>
            <w:proofErr w:type="spellEnd"/>
            <w:r w:rsidR="00C31FEA" w:rsidRPr="000D26A0">
              <w:rPr>
                <w:rFonts w:ascii="Arial" w:eastAsia="Bookman Old Style" w:hAnsi="Arial" w:cs="Arial"/>
                <w:bCs/>
                <w:sz w:val="22"/>
                <w:szCs w:val="22"/>
              </w:rPr>
              <w:t xml:space="preserve"> Pelayanan </w:t>
            </w:r>
            <w:proofErr w:type="spellStart"/>
            <w:r w:rsidR="00C31FEA" w:rsidRPr="000D26A0">
              <w:rPr>
                <w:rFonts w:ascii="Arial" w:eastAsia="Bookman Old Style" w:hAnsi="Arial" w:cs="Arial"/>
                <w:bCs/>
                <w:sz w:val="22"/>
                <w:szCs w:val="22"/>
              </w:rPr>
              <w:t>Informasi</w:t>
            </w:r>
            <w:proofErr w:type="spellEnd"/>
          </w:p>
          <w:p w14:paraId="3D19B609" w14:textId="7A473D5F" w:rsidR="00C31FEA" w:rsidRPr="000D26A0" w:rsidRDefault="00C31FEA" w:rsidP="00E82B79">
            <w:pPr>
              <w:tabs>
                <w:tab w:val="left" w:pos="3402"/>
                <w:tab w:val="left" w:pos="4536"/>
              </w:tabs>
              <w:jc w:val="center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</w:tc>
      </w:tr>
      <w:tr w:rsidR="00C31FEA" w:rsidRPr="000D26A0" w14:paraId="507547F2" w14:textId="77777777" w:rsidTr="00A07E4E">
        <w:trPr>
          <w:trHeight w:val="1078"/>
        </w:trPr>
        <w:tc>
          <w:tcPr>
            <w:tcW w:w="4120" w:type="dxa"/>
          </w:tcPr>
          <w:p w14:paraId="30CB6B69" w14:textId="3540DBCB" w:rsidR="00C31FEA" w:rsidRPr="000D26A0" w:rsidRDefault="00E82B79" w:rsidP="00E82B79">
            <w:pPr>
              <w:tabs>
                <w:tab w:val="left" w:pos="3402"/>
                <w:tab w:val="left" w:pos="4536"/>
              </w:tabs>
              <w:ind w:right="24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r w:rsidRPr="000D26A0">
              <w:rPr>
                <w:rFonts w:ascii="Arial" w:eastAsia="Bookman Old Style" w:hAnsi="Arial" w:cs="Arial"/>
                <w:bCs/>
                <w:sz w:val="22"/>
                <w:szCs w:val="22"/>
              </w:rPr>
              <w:t xml:space="preserve">  </w:t>
            </w:r>
            <w:r w:rsidR="00C31FEA" w:rsidRPr="000D26A0">
              <w:rPr>
                <w:rFonts w:ascii="Arial" w:eastAsia="Bookman Old Style" w:hAnsi="Arial" w:cs="Arial"/>
                <w:bCs/>
                <w:sz w:val="22"/>
                <w:szCs w:val="22"/>
              </w:rPr>
              <w:t xml:space="preserve">     </w:t>
            </w:r>
          </w:p>
          <w:p w14:paraId="0534FB8D" w14:textId="77777777" w:rsidR="00C31FEA" w:rsidRPr="000D26A0" w:rsidRDefault="00C31FEA" w:rsidP="00E82B79">
            <w:pPr>
              <w:tabs>
                <w:tab w:val="left" w:pos="3402"/>
                <w:tab w:val="left" w:pos="4536"/>
              </w:tabs>
              <w:ind w:right="24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  <w:p w14:paraId="745EC0DF" w14:textId="77777777" w:rsidR="00C31FEA" w:rsidRPr="000D26A0" w:rsidRDefault="00C31FEA" w:rsidP="00E82B79">
            <w:pPr>
              <w:tabs>
                <w:tab w:val="left" w:pos="3402"/>
                <w:tab w:val="left" w:pos="4536"/>
              </w:tabs>
              <w:ind w:right="24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  <w:p w14:paraId="6CDC9E0F" w14:textId="77777777" w:rsidR="00C31FEA" w:rsidRPr="000D26A0" w:rsidRDefault="00C31FEA" w:rsidP="00E82B79">
            <w:pPr>
              <w:tabs>
                <w:tab w:val="left" w:pos="3402"/>
                <w:tab w:val="left" w:pos="4536"/>
              </w:tabs>
              <w:ind w:right="24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  <w:p w14:paraId="6BF6AB4C" w14:textId="77777777" w:rsidR="00C31FEA" w:rsidRPr="000D26A0" w:rsidRDefault="00C31FEA" w:rsidP="00E82B79">
            <w:pPr>
              <w:tabs>
                <w:tab w:val="left" w:pos="3402"/>
                <w:tab w:val="left" w:pos="4536"/>
              </w:tabs>
              <w:ind w:right="24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  <w:p w14:paraId="03B444A2" w14:textId="77777777" w:rsidR="00C31FEA" w:rsidRPr="000D26A0" w:rsidRDefault="00C31FEA" w:rsidP="00E82B79">
            <w:pPr>
              <w:tabs>
                <w:tab w:val="left" w:pos="3402"/>
                <w:tab w:val="left" w:pos="4536"/>
              </w:tabs>
              <w:ind w:right="24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  <w:p w14:paraId="2DA1325D" w14:textId="77777777" w:rsidR="00C31FEA" w:rsidRPr="000D26A0" w:rsidRDefault="00C31FEA" w:rsidP="00E82B79">
            <w:pPr>
              <w:tabs>
                <w:tab w:val="left" w:pos="3402"/>
                <w:tab w:val="left" w:pos="4536"/>
              </w:tabs>
              <w:ind w:right="24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  <w:p w14:paraId="4ABE9956" w14:textId="77777777" w:rsidR="00C31FEA" w:rsidRPr="000D26A0" w:rsidRDefault="00C31FEA" w:rsidP="00E82B79">
            <w:pPr>
              <w:tabs>
                <w:tab w:val="left" w:pos="3402"/>
                <w:tab w:val="left" w:pos="4536"/>
              </w:tabs>
              <w:ind w:right="24"/>
              <w:jc w:val="center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r w:rsidRPr="000D26A0">
              <w:rPr>
                <w:rFonts w:ascii="Arial" w:eastAsia="Bookman Old Style" w:hAnsi="Arial" w:cs="Arial"/>
                <w:bCs/>
                <w:sz w:val="22"/>
                <w:szCs w:val="22"/>
              </w:rPr>
              <w:t>(………………………………………..)</w:t>
            </w:r>
          </w:p>
          <w:p w14:paraId="4695B00A" w14:textId="4EA505FD" w:rsidR="00A07E4E" w:rsidRPr="000D26A0" w:rsidRDefault="00A07E4E" w:rsidP="00E82B79">
            <w:pPr>
              <w:tabs>
                <w:tab w:val="left" w:pos="3402"/>
                <w:tab w:val="left" w:pos="4536"/>
              </w:tabs>
              <w:ind w:right="24"/>
              <w:jc w:val="center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0"/>
      </w:tblGrid>
      <w:tr w:rsidR="00E82B79" w:rsidRPr="000D26A0" w14:paraId="1A5263EA" w14:textId="77777777" w:rsidTr="000D26A0">
        <w:trPr>
          <w:trHeight w:val="558"/>
        </w:trPr>
        <w:tc>
          <w:tcPr>
            <w:tcW w:w="4120" w:type="dxa"/>
          </w:tcPr>
          <w:p w14:paraId="3818611D" w14:textId="68F2E913" w:rsidR="00E82B79" w:rsidRPr="000D26A0" w:rsidRDefault="00E82B79" w:rsidP="00E82B79">
            <w:pPr>
              <w:tabs>
                <w:tab w:val="left" w:pos="3402"/>
                <w:tab w:val="left" w:pos="4536"/>
              </w:tabs>
              <w:jc w:val="center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proofErr w:type="spellStart"/>
            <w:r w:rsidRPr="000D26A0">
              <w:rPr>
                <w:rFonts w:ascii="Arial" w:eastAsia="Bookman Old Style" w:hAnsi="Arial" w:cs="Arial"/>
                <w:bCs/>
                <w:sz w:val="22"/>
                <w:szCs w:val="22"/>
              </w:rPr>
              <w:t>Pemohon</w:t>
            </w:r>
            <w:proofErr w:type="spellEnd"/>
            <w:r w:rsidRPr="000D26A0">
              <w:rPr>
                <w:rFonts w:ascii="Arial" w:eastAsia="Bookman Old Style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0D26A0">
              <w:rPr>
                <w:rFonts w:ascii="Arial" w:eastAsia="Bookman Old Style" w:hAnsi="Arial" w:cs="Arial"/>
                <w:bCs/>
                <w:sz w:val="22"/>
                <w:szCs w:val="22"/>
              </w:rPr>
              <w:t>informasi</w:t>
            </w:r>
            <w:proofErr w:type="spellEnd"/>
          </w:p>
        </w:tc>
      </w:tr>
      <w:tr w:rsidR="00E82B79" w:rsidRPr="000D26A0" w14:paraId="0C4724DF" w14:textId="77777777" w:rsidTr="000D26A0">
        <w:trPr>
          <w:trHeight w:val="2376"/>
        </w:trPr>
        <w:tc>
          <w:tcPr>
            <w:tcW w:w="4120" w:type="dxa"/>
          </w:tcPr>
          <w:p w14:paraId="65CFBB55" w14:textId="77777777" w:rsidR="00E82B79" w:rsidRPr="000D26A0" w:rsidRDefault="00E82B79" w:rsidP="00E82B79">
            <w:pPr>
              <w:tabs>
                <w:tab w:val="left" w:pos="3402"/>
                <w:tab w:val="left" w:pos="4536"/>
              </w:tabs>
              <w:ind w:right="24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r w:rsidRPr="000D26A0">
              <w:rPr>
                <w:rFonts w:ascii="Arial" w:eastAsia="Bookman Old Style" w:hAnsi="Arial" w:cs="Arial"/>
                <w:bCs/>
                <w:sz w:val="22"/>
                <w:szCs w:val="22"/>
              </w:rPr>
              <w:t xml:space="preserve">       </w:t>
            </w:r>
          </w:p>
          <w:p w14:paraId="6D5295FA" w14:textId="77777777" w:rsidR="00E82B79" w:rsidRPr="000D26A0" w:rsidRDefault="00E82B79" w:rsidP="00E82B79">
            <w:pPr>
              <w:tabs>
                <w:tab w:val="left" w:pos="3402"/>
                <w:tab w:val="left" w:pos="4536"/>
              </w:tabs>
              <w:ind w:right="24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  <w:p w14:paraId="14507974" w14:textId="77777777" w:rsidR="00E82B79" w:rsidRPr="000D26A0" w:rsidRDefault="00E82B79" w:rsidP="00E82B79">
            <w:pPr>
              <w:tabs>
                <w:tab w:val="left" w:pos="3402"/>
                <w:tab w:val="left" w:pos="4536"/>
              </w:tabs>
              <w:ind w:right="24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  <w:p w14:paraId="6E5024B0" w14:textId="77777777" w:rsidR="00E82B79" w:rsidRPr="000D26A0" w:rsidRDefault="00E82B79" w:rsidP="00E82B79">
            <w:pPr>
              <w:tabs>
                <w:tab w:val="left" w:pos="3402"/>
                <w:tab w:val="left" w:pos="4536"/>
              </w:tabs>
              <w:ind w:right="24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  <w:p w14:paraId="139C7411" w14:textId="77777777" w:rsidR="00E82B79" w:rsidRPr="000D26A0" w:rsidRDefault="00E82B79" w:rsidP="00E82B79">
            <w:pPr>
              <w:tabs>
                <w:tab w:val="left" w:pos="3402"/>
                <w:tab w:val="left" w:pos="4536"/>
              </w:tabs>
              <w:ind w:right="24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  <w:p w14:paraId="741D7B07" w14:textId="77777777" w:rsidR="00E82B79" w:rsidRPr="000D26A0" w:rsidRDefault="00E82B79" w:rsidP="00E82B79">
            <w:pPr>
              <w:tabs>
                <w:tab w:val="left" w:pos="3402"/>
                <w:tab w:val="left" w:pos="4536"/>
              </w:tabs>
              <w:ind w:right="24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  <w:p w14:paraId="3D0AFCD9" w14:textId="77777777" w:rsidR="00E82B79" w:rsidRPr="000D26A0" w:rsidRDefault="00E82B79" w:rsidP="00E82B79">
            <w:pPr>
              <w:tabs>
                <w:tab w:val="left" w:pos="3402"/>
                <w:tab w:val="left" w:pos="4536"/>
              </w:tabs>
              <w:ind w:right="24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  <w:p w14:paraId="55C1C63D" w14:textId="77777777" w:rsidR="00E82B79" w:rsidRPr="000D26A0" w:rsidRDefault="00E82B79" w:rsidP="00E82B79">
            <w:pPr>
              <w:tabs>
                <w:tab w:val="left" w:pos="3402"/>
                <w:tab w:val="left" w:pos="4536"/>
              </w:tabs>
              <w:ind w:right="24"/>
              <w:jc w:val="center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r w:rsidRPr="000D26A0">
              <w:rPr>
                <w:rFonts w:ascii="Arial" w:eastAsia="Bookman Old Style" w:hAnsi="Arial" w:cs="Arial"/>
                <w:bCs/>
                <w:sz w:val="22"/>
                <w:szCs w:val="22"/>
              </w:rPr>
              <w:t>(………………………………………..)</w:t>
            </w:r>
          </w:p>
          <w:p w14:paraId="35E42408" w14:textId="5700A41E" w:rsidR="00A07E4E" w:rsidRPr="000D26A0" w:rsidRDefault="00A07E4E" w:rsidP="00E82B79">
            <w:pPr>
              <w:tabs>
                <w:tab w:val="left" w:pos="3402"/>
                <w:tab w:val="left" w:pos="4536"/>
              </w:tabs>
              <w:ind w:right="24"/>
              <w:jc w:val="center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</w:tc>
      </w:tr>
    </w:tbl>
    <w:p w14:paraId="2E927313" w14:textId="77777777" w:rsidR="00E82B79" w:rsidRPr="000D26A0" w:rsidRDefault="00E82B79" w:rsidP="00C31FEA">
      <w:pPr>
        <w:tabs>
          <w:tab w:val="left" w:pos="3402"/>
          <w:tab w:val="left" w:pos="4536"/>
        </w:tabs>
        <w:ind w:left="1418"/>
        <w:rPr>
          <w:rFonts w:ascii="Arial" w:eastAsia="Bookman Old Style" w:hAnsi="Arial" w:cs="Arial"/>
          <w:bCs/>
          <w:sz w:val="22"/>
          <w:szCs w:val="22"/>
        </w:rPr>
      </w:pPr>
    </w:p>
    <w:p w14:paraId="3D18CEA4" w14:textId="77777777" w:rsidR="00E82B79" w:rsidRPr="000D26A0" w:rsidRDefault="00E82B79" w:rsidP="00E82B79">
      <w:pPr>
        <w:rPr>
          <w:rFonts w:ascii="Arial" w:eastAsia="Bookman Old Style" w:hAnsi="Arial" w:cs="Arial"/>
          <w:sz w:val="22"/>
          <w:szCs w:val="22"/>
        </w:rPr>
      </w:pPr>
    </w:p>
    <w:p w14:paraId="005952B6" w14:textId="77777777" w:rsidR="00E82B79" w:rsidRPr="000D26A0" w:rsidRDefault="00E82B79" w:rsidP="00E82B79">
      <w:pPr>
        <w:rPr>
          <w:rFonts w:ascii="Arial" w:eastAsia="Bookman Old Style" w:hAnsi="Arial" w:cs="Arial"/>
          <w:sz w:val="22"/>
          <w:szCs w:val="22"/>
        </w:rPr>
      </w:pPr>
    </w:p>
    <w:p w14:paraId="4D0B32BD" w14:textId="77777777" w:rsidR="00E82B79" w:rsidRPr="000D26A0" w:rsidRDefault="00E82B79" w:rsidP="00E82B79">
      <w:pPr>
        <w:rPr>
          <w:rFonts w:ascii="Arial" w:eastAsia="Bookman Old Style" w:hAnsi="Arial" w:cs="Arial"/>
          <w:sz w:val="22"/>
          <w:szCs w:val="22"/>
        </w:rPr>
      </w:pPr>
    </w:p>
    <w:p w14:paraId="23BED048" w14:textId="77777777" w:rsidR="00E82B79" w:rsidRPr="000D26A0" w:rsidRDefault="00E82B79" w:rsidP="00E82B79">
      <w:pPr>
        <w:rPr>
          <w:rFonts w:ascii="Arial" w:eastAsia="Bookman Old Style" w:hAnsi="Arial" w:cs="Arial"/>
          <w:sz w:val="22"/>
          <w:szCs w:val="22"/>
        </w:rPr>
      </w:pPr>
    </w:p>
    <w:p w14:paraId="0FC50FB7" w14:textId="77777777" w:rsidR="00E82B79" w:rsidRPr="000D26A0" w:rsidRDefault="00E82B79" w:rsidP="00C31FEA">
      <w:pPr>
        <w:tabs>
          <w:tab w:val="left" w:pos="3402"/>
          <w:tab w:val="left" w:pos="4536"/>
        </w:tabs>
        <w:ind w:left="1418"/>
        <w:rPr>
          <w:rFonts w:ascii="Arial" w:eastAsia="Bookman Old Style" w:hAnsi="Arial" w:cs="Arial"/>
          <w:bCs/>
          <w:sz w:val="22"/>
          <w:szCs w:val="22"/>
        </w:rPr>
      </w:pPr>
    </w:p>
    <w:p w14:paraId="778AE919" w14:textId="57BB3643" w:rsidR="00EC2EA6" w:rsidRPr="000D26A0" w:rsidRDefault="00E82B79" w:rsidP="00C31FEA">
      <w:pPr>
        <w:tabs>
          <w:tab w:val="left" w:pos="3402"/>
          <w:tab w:val="left" w:pos="4536"/>
        </w:tabs>
        <w:ind w:left="1418"/>
        <w:rPr>
          <w:rFonts w:ascii="Arial" w:eastAsia="Bookman Old Style" w:hAnsi="Arial" w:cs="Arial"/>
          <w:bCs/>
          <w:sz w:val="22"/>
          <w:szCs w:val="22"/>
        </w:rPr>
      </w:pPr>
      <w:r w:rsidRPr="000D26A0">
        <w:rPr>
          <w:rFonts w:ascii="Arial" w:eastAsia="Bookman Old Style" w:hAnsi="Arial" w:cs="Arial"/>
          <w:bCs/>
          <w:sz w:val="22"/>
          <w:szCs w:val="22"/>
        </w:rPr>
        <w:br w:type="textWrapping" w:clear="all"/>
      </w:r>
    </w:p>
    <w:p w14:paraId="7B0EF6B8" w14:textId="4A77D0E3" w:rsidR="00C34F28" w:rsidRPr="000D26A0" w:rsidRDefault="00C34F28" w:rsidP="000D6561">
      <w:pPr>
        <w:tabs>
          <w:tab w:val="left" w:pos="3402"/>
          <w:tab w:val="left" w:pos="4536"/>
        </w:tabs>
        <w:spacing w:line="360" w:lineRule="auto"/>
        <w:ind w:left="567"/>
        <w:rPr>
          <w:rFonts w:ascii="Arial" w:eastAsia="Bookman Old Style" w:hAnsi="Arial" w:cs="Arial"/>
          <w:bCs/>
          <w:sz w:val="24"/>
          <w:szCs w:val="24"/>
        </w:rPr>
      </w:pPr>
    </w:p>
    <w:p w14:paraId="719582AF" w14:textId="0FC354D6" w:rsidR="00E82B79" w:rsidRPr="000D26A0" w:rsidRDefault="00E82B79" w:rsidP="000D6561">
      <w:pPr>
        <w:tabs>
          <w:tab w:val="left" w:pos="3402"/>
          <w:tab w:val="left" w:pos="4536"/>
        </w:tabs>
        <w:spacing w:line="360" w:lineRule="auto"/>
        <w:ind w:left="567"/>
        <w:rPr>
          <w:rFonts w:ascii="Arial" w:eastAsia="Bookman Old Style" w:hAnsi="Arial" w:cs="Arial"/>
          <w:bCs/>
        </w:rPr>
      </w:pPr>
    </w:p>
    <w:p w14:paraId="539A4086" w14:textId="2EAE93C6" w:rsidR="00E82B79" w:rsidRPr="000D26A0" w:rsidRDefault="00E82B79" w:rsidP="000D6561">
      <w:pPr>
        <w:tabs>
          <w:tab w:val="left" w:pos="3402"/>
          <w:tab w:val="left" w:pos="4536"/>
        </w:tabs>
        <w:spacing w:line="360" w:lineRule="auto"/>
        <w:ind w:left="567"/>
        <w:rPr>
          <w:rFonts w:ascii="Arial" w:eastAsia="Bookman Old Style" w:hAnsi="Arial" w:cs="Arial"/>
          <w:bCs/>
        </w:rPr>
      </w:pPr>
      <w:proofErr w:type="spellStart"/>
      <w:proofErr w:type="gramStart"/>
      <w:r w:rsidRPr="000D26A0">
        <w:rPr>
          <w:rFonts w:ascii="Arial" w:eastAsia="Bookman Old Style" w:hAnsi="Arial" w:cs="Arial"/>
          <w:bCs/>
        </w:rPr>
        <w:t>Keterangan</w:t>
      </w:r>
      <w:proofErr w:type="spellEnd"/>
      <w:r w:rsidRPr="000D26A0">
        <w:rPr>
          <w:rFonts w:ascii="Arial" w:eastAsia="Bookman Old Style" w:hAnsi="Arial" w:cs="Arial"/>
          <w:bCs/>
        </w:rPr>
        <w:t xml:space="preserve"> :</w:t>
      </w:r>
      <w:proofErr w:type="gramEnd"/>
    </w:p>
    <w:p w14:paraId="5FBE7526" w14:textId="32DF2DC2" w:rsidR="008A66FC" w:rsidRPr="000D26A0" w:rsidRDefault="008A66FC" w:rsidP="000D6561">
      <w:pPr>
        <w:tabs>
          <w:tab w:val="left" w:pos="3402"/>
          <w:tab w:val="left" w:pos="4536"/>
        </w:tabs>
        <w:spacing w:line="360" w:lineRule="auto"/>
        <w:ind w:left="567"/>
        <w:rPr>
          <w:rFonts w:ascii="Arial" w:eastAsia="Bookman Old Style" w:hAnsi="Arial" w:cs="Arial"/>
          <w:bCs/>
        </w:rPr>
      </w:pPr>
      <w:r w:rsidRPr="000D26A0">
        <w:rPr>
          <w:rFonts w:ascii="Arial" w:eastAsia="Bookman Old Style" w:hAnsi="Arial" w:cs="Arial"/>
          <w:bCs/>
        </w:rPr>
        <w:t xml:space="preserve">** </w:t>
      </w:r>
      <w:proofErr w:type="spellStart"/>
      <w:r w:rsidRPr="000D26A0">
        <w:rPr>
          <w:rFonts w:ascii="Arial" w:eastAsia="Bookman Old Style" w:hAnsi="Arial" w:cs="Arial"/>
          <w:bCs/>
        </w:rPr>
        <w:t>Pilih</w:t>
      </w:r>
      <w:proofErr w:type="spellEnd"/>
      <w:r w:rsidRPr="000D26A0">
        <w:rPr>
          <w:rFonts w:ascii="Arial" w:eastAsia="Bookman Old Style" w:hAnsi="Arial" w:cs="Arial"/>
          <w:bCs/>
        </w:rPr>
        <w:t xml:space="preserve"> salah </w:t>
      </w:r>
      <w:proofErr w:type="spellStart"/>
      <w:r w:rsidRPr="000D26A0">
        <w:rPr>
          <w:rFonts w:ascii="Arial" w:eastAsia="Bookman Old Style" w:hAnsi="Arial" w:cs="Arial"/>
          <w:bCs/>
        </w:rPr>
        <w:t>satu</w:t>
      </w:r>
      <w:proofErr w:type="spellEnd"/>
      <w:r w:rsidRPr="000D26A0">
        <w:rPr>
          <w:rFonts w:ascii="Arial" w:eastAsia="Bookman Old Style" w:hAnsi="Arial" w:cs="Arial"/>
          <w:bCs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</w:rPr>
        <w:t>dengan</w:t>
      </w:r>
      <w:proofErr w:type="spellEnd"/>
      <w:r w:rsidRPr="000D26A0">
        <w:rPr>
          <w:rFonts w:ascii="Arial" w:eastAsia="Bookman Old Style" w:hAnsi="Arial" w:cs="Arial"/>
          <w:bCs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</w:rPr>
        <w:t>memberi</w:t>
      </w:r>
      <w:proofErr w:type="spellEnd"/>
      <w:r w:rsidRPr="000D26A0">
        <w:rPr>
          <w:rFonts w:ascii="Arial" w:eastAsia="Bookman Old Style" w:hAnsi="Arial" w:cs="Arial"/>
          <w:bCs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</w:rPr>
        <w:t>tanda</w:t>
      </w:r>
      <w:proofErr w:type="spellEnd"/>
      <w:r w:rsidRPr="000D26A0">
        <w:rPr>
          <w:rFonts w:ascii="Arial" w:eastAsia="Bookman Old Style" w:hAnsi="Arial" w:cs="Arial"/>
          <w:bCs/>
        </w:rPr>
        <w:t xml:space="preserve"> (</w:t>
      </w:r>
      <w:r w:rsidRPr="000D26A0">
        <w:rPr>
          <w:rFonts w:ascii="Arial" w:eastAsia="Bookman Old Style" w:hAnsi="Arial" w:cs="Arial"/>
          <w:bCs/>
        </w:rPr>
        <w:sym w:font="Wingdings 2" w:char="F050"/>
      </w:r>
      <w:r w:rsidRPr="000D26A0">
        <w:rPr>
          <w:rFonts w:ascii="Arial" w:eastAsia="Bookman Old Style" w:hAnsi="Arial" w:cs="Arial"/>
          <w:bCs/>
        </w:rPr>
        <w:t>)</w:t>
      </w:r>
    </w:p>
    <w:p w14:paraId="36EB4C82" w14:textId="7105A9AD" w:rsidR="008A66FC" w:rsidRPr="000D26A0" w:rsidRDefault="008A66FC" w:rsidP="000D6561">
      <w:pPr>
        <w:tabs>
          <w:tab w:val="left" w:pos="3402"/>
          <w:tab w:val="left" w:pos="4536"/>
        </w:tabs>
        <w:spacing w:line="360" w:lineRule="auto"/>
        <w:ind w:left="567"/>
        <w:rPr>
          <w:rFonts w:ascii="Arial" w:eastAsia="Bookman Old Style" w:hAnsi="Arial" w:cs="Arial"/>
          <w:bCs/>
        </w:rPr>
      </w:pPr>
      <w:r w:rsidRPr="000D26A0">
        <w:rPr>
          <w:rFonts w:ascii="Arial" w:eastAsia="Bookman Old Style" w:hAnsi="Arial" w:cs="Arial"/>
          <w:bCs/>
        </w:rPr>
        <w:t xml:space="preserve">*** Coret yang </w:t>
      </w:r>
      <w:proofErr w:type="spellStart"/>
      <w:r w:rsidRPr="000D26A0">
        <w:rPr>
          <w:rFonts w:ascii="Arial" w:eastAsia="Bookman Old Style" w:hAnsi="Arial" w:cs="Arial"/>
          <w:bCs/>
        </w:rPr>
        <w:t>tidak</w:t>
      </w:r>
      <w:proofErr w:type="spellEnd"/>
      <w:r w:rsidRPr="000D26A0">
        <w:rPr>
          <w:rFonts w:ascii="Arial" w:eastAsia="Bookman Old Style" w:hAnsi="Arial" w:cs="Arial"/>
          <w:bCs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</w:rPr>
        <w:t>perlu</w:t>
      </w:r>
      <w:proofErr w:type="spellEnd"/>
    </w:p>
    <w:p w14:paraId="5FD985FA" w14:textId="09A0A25E" w:rsidR="00C34F28" w:rsidRDefault="00C34F28" w:rsidP="008A66FC">
      <w:pPr>
        <w:tabs>
          <w:tab w:val="left" w:pos="3402"/>
          <w:tab w:val="left" w:pos="4536"/>
        </w:tabs>
        <w:spacing w:line="360" w:lineRule="auto"/>
        <w:rPr>
          <w:rFonts w:eastAsia="Bookman Old Style"/>
          <w:bCs/>
          <w:sz w:val="24"/>
          <w:szCs w:val="24"/>
        </w:rPr>
      </w:pPr>
    </w:p>
    <w:p w14:paraId="74FC3433" w14:textId="77777777" w:rsidR="0031370A" w:rsidRDefault="0031370A" w:rsidP="008A66FC">
      <w:pPr>
        <w:tabs>
          <w:tab w:val="left" w:pos="3402"/>
          <w:tab w:val="left" w:pos="4536"/>
        </w:tabs>
        <w:spacing w:line="360" w:lineRule="auto"/>
        <w:rPr>
          <w:rFonts w:eastAsia="Bookman Old Style"/>
          <w:bCs/>
          <w:sz w:val="24"/>
          <w:szCs w:val="24"/>
        </w:rPr>
      </w:pPr>
    </w:p>
    <w:p w14:paraId="04070EAE" w14:textId="653265E1" w:rsidR="000D26A0" w:rsidRPr="000D26A0" w:rsidRDefault="000D26A0" w:rsidP="00294800">
      <w:pPr>
        <w:tabs>
          <w:tab w:val="left" w:pos="3402"/>
          <w:tab w:val="left" w:pos="4536"/>
        </w:tabs>
        <w:spacing w:line="360" w:lineRule="auto"/>
        <w:ind w:left="567"/>
        <w:jc w:val="center"/>
        <w:rPr>
          <w:rFonts w:ascii="Arial" w:eastAsia="Bookman Old Style" w:hAnsi="Arial" w:cs="Arial"/>
          <w:b/>
          <w:sz w:val="24"/>
          <w:szCs w:val="24"/>
        </w:rPr>
      </w:pPr>
      <w:r w:rsidRPr="000D26A0">
        <w:rPr>
          <w:rFonts w:ascii="Arial" w:eastAsia="Bookman Old Style" w:hAnsi="Arial" w:cs="Arial"/>
          <w:b/>
          <w:sz w:val="24"/>
          <w:szCs w:val="24"/>
        </w:rPr>
        <w:lastRenderedPageBreak/>
        <w:t>Hak-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hak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Pemohon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Informasi</w:t>
      </w:r>
      <w:proofErr w:type="spellEnd"/>
    </w:p>
    <w:p w14:paraId="62DF194C" w14:textId="597B6784" w:rsidR="000D26A0" w:rsidRDefault="000D26A0" w:rsidP="00294800">
      <w:pPr>
        <w:tabs>
          <w:tab w:val="left" w:pos="3402"/>
          <w:tab w:val="left" w:pos="4536"/>
        </w:tabs>
        <w:spacing w:line="360" w:lineRule="auto"/>
        <w:ind w:left="567"/>
        <w:jc w:val="center"/>
        <w:rPr>
          <w:rFonts w:ascii="Arial" w:eastAsia="Bookman Old Style" w:hAnsi="Arial" w:cs="Arial"/>
          <w:b/>
          <w:sz w:val="24"/>
          <w:szCs w:val="24"/>
        </w:rPr>
      </w:pP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Berdasarkan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Undang-Undang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Nomor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14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Tahun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2008</w:t>
      </w:r>
    </w:p>
    <w:p w14:paraId="28045333" w14:textId="3514326C" w:rsidR="000D26A0" w:rsidRPr="000D26A0" w:rsidRDefault="000D26A0" w:rsidP="00294800">
      <w:pPr>
        <w:tabs>
          <w:tab w:val="left" w:pos="3402"/>
          <w:tab w:val="left" w:pos="4536"/>
        </w:tabs>
        <w:spacing w:line="360" w:lineRule="auto"/>
        <w:ind w:left="567"/>
        <w:jc w:val="center"/>
        <w:rPr>
          <w:rFonts w:ascii="Arial" w:eastAsia="Bookman Old Style" w:hAnsi="Arial" w:cs="Arial"/>
          <w:b/>
          <w:sz w:val="24"/>
          <w:szCs w:val="24"/>
        </w:rPr>
      </w:pP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tentang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Keterbukaan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Publik</w:t>
      </w:r>
    </w:p>
    <w:p w14:paraId="22F53C3A" w14:textId="77777777" w:rsidR="000D26A0" w:rsidRPr="000D26A0" w:rsidRDefault="000D26A0" w:rsidP="000D26A0">
      <w:pPr>
        <w:tabs>
          <w:tab w:val="left" w:pos="3402"/>
          <w:tab w:val="left" w:pos="4536"/>
        </w:tabs>
        <w:spacing w:line="360" w:lineRule="auto"/>
        <w:jc w:val="both"/>
        <w:rPr>
          <w:rFonts w:ascii="Arial" w:eastAsia="Bookman Old Style" w:hAnsi="Arial" w:cs="Arial"/>
          <w:bCs/>
          <w:sz w:val="24"/>
          <w:szCs w:val="24"/>
        </w:rPr>
      </w:pPr>
    </w:p>
    <w:p w14:paraId="0B576368" w14:textId="328D4D39" w:rsidR="000D26A0" w:rsidRPr="000D26A0" w:rsidRDefault="000D26A0" w:rsidP="000D26A0">
      <w:pPr>
        <w:pStyle w:val="ListParagraph"/>
        <w:numPr>
          <w:ilvl w:val="0"/>
          <w:numId w:val="2"/>
        </w:numPr>
        <w:tabs>
          <w:tab w:val="left" w:pos="3402"/>
          <w:tab w:val="left" w:pos="4536"/>
        </w:tabs>
        <w:spacing w:line="360" w:lineRule="auto"/>
        <w:jc w:val="both"/>
        <w:rPr>
          <w:rFonts w:ascii="Arial" w:eastAsia="Bookman Old Style" w:hAnsi="Arial" w:cs="Arial"/>
          <w:bCs/>
          <w:sz w:val="24"/>
          <w:szCs w:val="24"/>
        </w:rPr>
      </w:pP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Pemohon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berhak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untuk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meminta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seluruh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yang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berada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di Badan Publik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kecuali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(a)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yang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apabila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dibuka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dan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diberikan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kepada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pemohon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dapat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: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Menghambat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proses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penegakan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hukum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;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Menganggu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kepentingan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perlindungan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hak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atas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kekayaan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intelektual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dan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perlindungan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dari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persaingan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usaha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tidak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sehat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;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Membahayakan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pertahanan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dan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keamanan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Negara;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Mengungkap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kekayaan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alam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Indonesia;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Merugikan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ketahanan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ekonomi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nasional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;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Merugikan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kepentingan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hubungan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luar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negeri;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Mengungkap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akta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otentik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yang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bersifat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pribadi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dan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kemauan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terakhir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ataupun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wasiat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seseorang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;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Mengungkap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rahasia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pribadi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; Memorandum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atau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surat-suat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antar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Badan Publik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atau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intra Badan Publik yang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menurut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sifatnya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dirahasiakan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kecuali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atas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putusan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Komisi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atau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Pengadilan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;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yang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tidak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boleh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diungkapkan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berdasarkan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Undangundang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. (b) Badan Publik juga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dapat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tidak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memberikan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yang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belum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dikuasai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atau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didokumentasikan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. </w:t>
      </w:r>
    </w:p>
    <w:p w14:paraId="114D7397" w14:textId="77777777" w:rsidR="000D26A0" w:rsidRDefault="000D26A0" w:rsidP="000D26A0">
      <w:pPr>
        <w:pStyle w:val="ListParagraph"/>
        <w:numPr>
          <w:ilvl w:val="0"/>
          <w:numId w:val="2"/>
        </w:numPr>
        <w:tabs>
          <w:tab w:val="left" w:pos="3402"/>
          <w:tab w:val="left" w:pos="4536"/>
        </w:tabs>
        <w:spacing w:line="360" w:lineRule="auto"/>
        <w:jc w:val="both"/>
        <w:rPr>
          <w:rFonts w:ascii="Arial" w:eastAsia="Bookman Old Style" w:hAnsi="Arial" w:cs="Arial"/>
          <w:bCs/>
          <w:sz w:val="24"/>
          <w:szCs w:val="24"/>
        </w:rPr>
      </w:pP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Pastikan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anda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mendapat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tanda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bukti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permohonan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berupa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nomor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pendaftaran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ke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petugas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>/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ppid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>.</w:t>
      </w:r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Bila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tanda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bukti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permohonan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tidak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diberikan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,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tanyakan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kepada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petugas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alasannya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,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mungkin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permintaan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anda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kurang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lengkap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. </w:t>
      </w:r>
    </w:p>
    <w:p w14:paraId="50B0B41A" w14:textId="77777777" w:rsidR="000D26A0" w:rsidRDefault="000D26A0" w:rsidP="000D26A0">
      <w:pPr>
        <w:pStyle w:val="ListParagraph"/>
        <w:numPr>
          <w:ilvl w:val="0"/>
          <w:numId w:val="2"/>
        </w:numPr>
        <w:tabs>
          <w:tab w:val="left" w:pos="3402"/>
          <w:tab w:val="left" w:pos="4536"/>
        </w:tabs>
        <w:spacing w:line="360" w:lineRule="auto"/>
        <w:jc w:val="both"/>
        <w:rPr>
          <w:rFonts w:ascii="Arial" w:eastAsia="Bookman Old Style" w:hAnsi="Arial" w:cs="Arial"/>
          <w:bCs/>
          <w:sz w:val="24"/>
          <w:szCs w:val="24"/>
        </w:rPr>
      </w:pP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Pemohon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berhak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mendapatkan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pemberitahuan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tertulis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tentang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diterima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atau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tidaknya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permohonan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dalam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jangka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waktu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r w:rsidRPr="000D26A0">
        <w:rPr>
          <w:rFonts w:ascii="Arial" w:eastAsia="Bookman Old Style" w:hAnsi="Arial" w:cs="Arial"/>
          <w:b/>
          <w:sz w:val="24"/>
          <w:szCs w:val="24"/>
        </w:rPr>
        <w:t>10 (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sepuluh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)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hari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kerja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sejak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diterimanya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permohonan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oleh Badan Publik. Badan Publik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dapat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memperpanjang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waktu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untuk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memberi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jawaban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tertulis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r w:rsidRPr="000D26A0">
        <w:rPr>
          <w:rFonts w:ascii="Arial" w:eastAsia="Bookman Old Style" w:hAnsi="Arial" w:cs="Arial"/>
          <w:b/>
          <w:sz w:val="24"/>
          <w:szCs w:val="24"/>
        </w:rPr>
        <w:t xml:space="preserve">1 x 7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hari</w:t>
      </w:r>
      <w:proofErr w:type="spellEnd"/>
      <w:r w:rsidRPr="000D26A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/>
          <w:sz w:val="24"/>
          <w:szCs w:val="24"/>
        </w:rPr>
        <w:t>kerja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,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dalam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hal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: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yang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diminta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belum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dikuasai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>/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didokumentasikan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/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belum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dapat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diputuskan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apakah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yang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diminta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termasuk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yang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dikecualikan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atau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tidak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. </w:t>
      </w:r>
    </w:p>
    <w:p w14:paraId="3BBA5914" w14:textId="4E9D5E8A" w:rsidR="000D26A0" w:rsidRDefault="000D26A0" w:rsidP="000D26A0">
      <w:pPr>
        <w:pStyle w:val="ListParagraph"/>
        <w:numPr>
          <w:ilvl w:val="0"/>
          <w:numId w:val="2"/>
        </w:numPr>
        <w:tabs>
          <w:tab w:val="left" w:pos="3402"/>
          <w:tab w:val="left" w:pos="4536"/>
        </w:tabs>
        <w:spacing w:line="360" w:lineRule="auto"/>
        <w:jc w:val="both"/>
        <w:rPr>
          <w:rFonts w:ascii="Arial" w:eastAsia="Bookman Old Style" w:hAnsi="Arial" w:cs="Arial"/>
          <w:bCs/>
          <w:sz w:val="24"/>
          <w:szCs w:val="24"/>
        </w:rPr>
      </w:pPr>
      <w:r w:rsidRPr="000D26A0">
        <w:rPr>
          <w:rFonts w:ascii="Arial" w:eastAsia="Bookman Old Style" w:hAnsi="Arial" w:cs="Arial"/>
          <w:b/>
          <w:sz w:val="24"/>
          <w:szCs w:val="24"/>
        </w:rPr>
        <w:t>Biaya</w:t>
      </w:r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yang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dikenakan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bagi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permintaan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atas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salinan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berdasarkan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surat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keputusan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Pimpinan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Badan Publik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adalah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(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diisi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sesuai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dengan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surat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keputusan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Pimpinan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r>
        <w:rPr>
          <w:rFonts w:ascii="Arial" w:eastAsia="Bookman Old Style" w:hAnsi="Arial" w:cs="Arial"/>
          <w:bCs/>
          <w:sz w:val="24"/>
          <w:szCs w:val="24"/>
        </w:rPr>
        <w:t xml:space="preserve">Badan </w:t>
      </w:r>
      <w:proofErr w:type="gramStart"/>
      <w:r>
        <w:rPr>
          <w:rFonts w:ascii="Arial" w:eastAsia="Bookman Old Style" w:hAnsi="Arial" w:cs="Arial"/>
          <w:bCs/>
          <w:sz w:val="24"/>
          <w:szCs w:val="24"/>
        </w:rPr>
        <w:t>Publik)  …</w:t>
      </w:r>
      <w:proofErr w:type="gramEnd"/>
      <w:r>
        <w:rPr>
          <w:rFonts w:ascii="Arial" w:eastAsia="Bookman Old Style" w:hAnsi="Arial" w:cs="Arial"/>
          <w:bCs/>
          <w:sz w:val="24"/>
          <w:szCs w:val="24"/>
        </w:rPr>
        <w:t>………………………………………………………………………………...</w:t>
      </w:r>
    </w:p>
    <w:p w14:paraId="6D10E8F7" w14:textId="77777777" w:rsidR="000D26A0" w:rsidRDefault="000D26A0" w:rsidP="000D26A0">
      <w:pPr>
        <w:pStyle w:val="ListParagraph"/>
        <w:numPr>
          <w:ilvl w:val="0"/>
          <w:numId w:val="2"/>
        </w:numPr>
        <w:tabs>
          <w:tab w:val="left" w:pos="3402"/>
          <w:tab w:val="left" w:pos="4536"/>
        </w:tabs>
        <w:spacing w:line="360" w:lineRule="auto"/>
        <w:jc w:val="both"/>
        <w:rPr>
          <w:rFonts w:ascii="Arial" w:eastAsia="Bookman Old Style" w:hAnsi="Arial" w:cs="Arial"/>
          <w:bCs/>
          <w:sz w:val="24"/>
          <w:szCs w:val="24"/>
        </w:rPr>
      </w:pP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Apabila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r w:rsidRPr="00294800">
        <w:rPr>
          <w:rFonts w:ascii="Arial" w:eastAsia="Bookman Old Style" w:hAnsi="Arial" w:cs="Arial"/>
          <w:b/>
          <w:sz w:val="24"/>
          <w:szCs w:val="24"/>
        </w:rPr>
        <w:t xml:space="preserve">Pemohon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Informasi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tidak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puas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dengan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keputusan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 Badan Publik (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misal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: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menolak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permintaan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 Anda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atau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memberikan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hanya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sebagian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 yang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diminta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>)</w:t>
      </w:r>
      <w:r w:rsidRPr="000D26A0">
        <w:rPr>
          <w:rFonts w:ascii="Arial" w:eastAsia="Bookman Old Style" w:hAnsi="Arial" w:cs="Arial"/>
          <w:bCs/>
          <w:sz w:val="24"/>
          <w:szCs w:val="24"/>
        </w:rPr>
        <w:t xml:space="preserve">,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maka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pemohon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dapat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mengajukan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keberatan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kepada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atasan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 PPID</w:t>
      </w:r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dalam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jangka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waktu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r w:rsidRPr="00294800">
        <w:rPr>
          <w:rFonts w:ascii="Arial" w:eastAsia="Bookman Old Style" w:hAnsi="Arial" w:cs="Arial"/>
          <w:b/>
          <w:sz w:val="24"/>
          <w:szCs w:val="24"/>
        </w:rPr>
        <w:t>30 (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tiga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puluh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)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hari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kerja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sejak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permohonan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ditolak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>/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ditemukannya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alasan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keberatan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lainnya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.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Atasan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PPID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wajib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memberikan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tanggapan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tertulis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atas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keberatan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yang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diajukan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Pemohon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selambat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-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lambatnya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r w:rsidRPr="00294800">
        <w:rPr>
          <w:rFonts w:ascii="Arial" w:eastAsia="Bookman Old Style" w:hAnsi="Arial" w:cs="Arial"/>
          <w:b/>
          <w:sz w:val="24"/>
          <w:szCs w:val="24"/>
        </w:rPr>
        <w:t>30 (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tiga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puluh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)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hari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kerja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sejak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diterima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>/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dicatatnya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pengajuan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keberatan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dalam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register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keberatan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. </w:t>
      </w:r>
    </w:p>
    <w:p w14:paraId="26DB4650" w14:textId="47180FED" w:rsidR="000D26A0" w:rsidRPr="000D26A0" w:rsidRDefault="000D26A0" w:rsidP="000D26A0">
      <w:pPr>
        <w:pStyle w:val="ListParagraph"/>
        <w:numPr>
          <w:ilvl w:val="0"/>
          <w:numId w:val="2"/>
        </w:numPr>
        <w:tabs>
          <w:tab w:val="left" w:pos="3402"/>
          <w:tab w:val="left" w:pos="4536"/>
        </w:tabs>
        <w:spacing w:line="360" w:lineRule="auto"/>
        <w:jc w:val="both"/>
        <w:rPr>
          <w:rFonts w:ascii="Arial" w:eastAsia="Bookman Old Style" w:hAnsi="Arial" w:cs="Arial"/>
          <w:bCs/>
          <w:sz w:val="24"/>
          <w:szCs w:val="24"/>
        </w:rPr>
      </w:pP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Apabila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Pemohon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tidak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puas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dengan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keputusan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Atasan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PPID,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maka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pemohon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dapat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mengaju</w:t>
      </w:r>
      <w:r w:rsidR="00294800">
        <w:rPr>
          <w:rFonts w:ascii="Arial" w:eastAsia="Bookman Old Style" w:hAnsi="Arial" w:cs="Arial"/>
          <w:bCs/>
          <w:sz w:val="24"/>
          <w:szCs w:val="24"/>
        </w:rPr>
        <w:t>ka</w:t>
      </w:r>
      <w:r w:rsidRPr="000D26A0">
        <w:rPr>
          <w:rFonts w:ascii="Arial" w:eastAsia="Bookman Old Style" w:hAnsi="Arial" w:cs="Arial"/>
          <w:bCs/>
          <w:sz w:val="24"/>
          <w:szCs w:val="24"/>
        </w:rPr>
        <w:t>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keberatan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kepada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Komisi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dalam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jangka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waktu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r w:rsidRPr="00294800">
        <w:rPr>
          <w:rFonts w:ascii="Arial" w:eastAsia="Bookman Old Style" w:hAnsi="Arial" w:cs="Arial"/>
          <w:b/>
          <w:sz w:val="24"/>
          <w:szCs w:val="24"/>
        </w:rPr>
        <w:t>14 (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empat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belas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)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hari</w:t>
      </w:r>
      <w:proofErr w:type="spellEnd"/>
      <w:r w:rsidRPr="00294800">
        <w:rPr>
          <w:rFonts w:ascii="Arial" w:eastAsia="Bookman Old Style" w:hAnsi="Arial" w:cs="Arial"/>
          <w:b/>
          <w:sz w:val="24"/>
          <w:szCs w:val="24"/>
        </w:rPr>
        <w:t xml:space="preserve"> </w:t>
      </w:r>
      <w:proofErr w:type="spellStart"/>
      <w:r w:rsidRPr="00294800">
        <w:rPr>
          <w:rFonts w:ascii="Arial" w:eastAsia="Bookman Old Style" w:hAnsi="Arial" w:cs="Arial"/>
          <w:b/>
          <w:sz w:val="24"/>
          <w:szCs w:val="24"/>
        </w:rPr>
        <w:t>kerja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sejak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diterimanya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keputusan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atasan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PPID oleh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Pemohon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</w:t>
      </w:r>
      <w:proofErr w:type="spellStart"/>
      <w:r w:rsidRPr="000D26A0">
        <w:rPr>
          <w:rFonts w:ascii="Arial" w:eastAsia="Bookman Old Style" w:hAnsi="Arial" w:cs="Arial"/>
          <w:bCs/>
          <w:sz w:val="24"/>
          <w:szCs w:val="24"/>
        </w:rPr>
        <w:t>Informasi</w:t>
      </w:r>
      <w:proofErr w:type="spellEnd"/>
      <w:r w:rsidRPr="000D26A0">
        <w:rPr>
          <w:rFonts w:ascii="Arial" w:eastAsia="Bookman Old Style" w:hAnsi="Arial" w:cs="Arial"/>
          <w:bCs/>
          <w:sz w:val="24"/>
          <w:szCs w:val="24"/>
        </w:rPr>
        <w:t xml:space="preserve"> Publik.</w:t>
      </w:r>
    </w:p>
    <w:sectPr w:rsidR="000D26A0" w:rsidRPr="000D26A0" w:rsidSect="00294800">
      <w:type w:val="continuous"/>
      <w:pgSz w:w="12240" w:h="20160" w:code="5"/>
      <w:pgMar w:top="680" w:right="1380" w:bottom="280" w:left="7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B3D6E"/>
    <w:multiLevelType w:val="multilevel"/>
    <w:tmpl w:val="D06A282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61A0E77"/>
    <w:multiLevelType w:val="hybridMultilevel"/>
    <w:tmpl w:val="B04E40BC"/>
    <w:lvl w:ilvl="0" w:tplc="41104CC0">
      <w:start w:val="1"/>
      <w:numFmt w:val="upperRoman"/>
      <w:lvlText w:val="%1."/>
      <w:lvlJc w:val="left"/>
      <w:pPr>
        <w:ind w:left="792" w:hanging="72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152" w:hanging="360"/>
      </w:pPr>
    </w:lvl>
    <w:lvl w:ilvl="2" w:tplc="3809001B" w:tentative="1">
      <w:start w:val="1"/>
      <w:numFmt w:val="lowerRoman"/>
      <w:lvlText w:val="%3."/>
      <w:lvlJc w:val="right"/>
      <w:pPr>
        <w:ind w:left="1872" w:hanging="180"/>
      </w:pPr>
    </w:lvl>
    <w:lvl w:ilvl="3" w:tplc="3809000F" w:tentative="1">
      <w:start w:val="1"/>
      <w:numFmt w:val="decimal"/>
      <w:lvlText w:val="%4."/>
      <w:lvlJc w:val="left"/>
      <w:pPr>
        <w:ind w:left="2592" w:hanging="360"/>
      </w:pPr>
    </w:lvl>
    <w:lvl w:ilvl="4" w:tplc="38090019" w:tentative="1">
      <w:start w:val="1"/>
      <w:numFmt w:val="lowerLetter"/>
      <w:lvlText w:val="%5."/>
      <w:lvlJc w:val="left"/>
      <w:pPr>
        <w:ind w:left="3312" w:hanging="360"/>
      </w:pPr>
    </w:lvl>
    <w:lvl w:ilvl="5" w:tplc="3809001B" w:tentative="1">
      <w:start w:val="1"/>
      <w:numFmt w:val="lowerRoman"/>
      <w:lvlText w:val="%6."/>
      <w:lvlJc w:val="right"/>
      <w:pPr>
        <w:ind w:left="4032" w:hanging="180"/>
      </w:pPr>
    </w:lvl>
    <w:lvl w:ilvl="6" w:tplc="3809000F" w:tentative="1">
      <w:start w:val="1"/>
      <w:numFmt w:val="decimal"/>
      <w:lvlText w:val="%7."/>
      <w:lvlJc w:val="left"/>
      <w:pPr>
        <w:ind w:left="4752" w:hanging="360"/>
      </w:pPr>
    </w:lvl>
    <w:lvl w:ilvl="7" w:tplc="38090019" w:tentative="1">
      <w:start w:val="1"/>
      <w:numFmt w:val="lowerLetter"/>
      <w:lvlText w:val="%8."/>
      <w:lvlJc w:val="left"/>
      <w:pPr>
        <w:ind w:left="5472" w:hanging="360"/>
      </w:pPr>
    </w:lvl>
    <w:lvl w:ilvl="8" w:tplc="38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320892854">
    <w:abstractNumId w:val="0"/>
  </w:num>
  <w:num w:numId="2" w16cid:durableId="1824541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604"/>
    <w:rsid w:val="000D26A0"/>
    <w:rsid w:val="000D6561"/>
    <w:rsid w:val="001065BF"/>
    <w:rsid w:val="002403EA"/>
    <w:rsid w:val="00294800"/>
    <w:rsid w:val="00306604"/>
    <w:rsid w:val="0031370A"/>
    <w:rsid w:val="00346D7E"/>
    <w:rsid w:val="004A11A4"/>
    <w:rsid w:val="00523492"/>
    <w:rsid w:val="0057138D"/>
    <w:rsid w:val="005E4C39"/>
    <w:rsid w:val="005F18AE"/>
    <w:rsid w:val="0062602B"/>
    <w:rsid w:val="00626818"/>
    <w:rsid w:val="00630001"/>
    <w:rsid w:val="0064462C"/>
    <w:rsid w:val="008A66FC"/>
    <w:rsid w:val="009E763A"/>
    <w:rsid w:val="00A07E4E"/>
    <w:rsid w:val="00A669FD"/>
    <w:rsid w:val="00B15722"/>
    <w:rsid w:val="00C31FEA"/>
    <w:rsid w:val="00C34F28"/>
    <w:rsid w:val="00C91CDA"/>
    <w:rsid w:val="00E640E4"/>
    <w:rsid w:val="00E82B79"/>
    <w:rsid w:val="00EC2EA6"/>
    <w:rsid w:val="00F05FE5"/>
    <w:rsid w:val="00F25BD8"/>
    <w:rsid w:val="00F7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EB50"/>
  <w15:docId w15:val="{82671A06-E7DE-40AB-9F85-45F1B69D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unhideWhenUsed/>
    <w:rsid w:val="00EC2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66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9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669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6DDD0-9ED9-4976-8370-CF3EC907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user.UDR0QSD00L441021C80601@outlook.com</cp:lastModifiedBy>
  <cp:revision>13</cp:revision>
  <dcterms:created xsi:type="dcterms:W3CDTF">2024-07-28T13:58:00Z</dcterms:created>
  <dcterms:modified xsi:type="dcterms:W3CDTF">2025-07-08T00:47:00Z</dcterms:modified>
</cp:coreProperties>
</file>